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0AF9" w14:textId="5C96D025" w:rsidR="00A156C6" w:rsidRPr="00B650B0" w:rsidRDefault="00A156C6" w:rsidP="00A156C6">
      <w:pPr>
        <w:pStyle w:val="a8"/>
        <w:jc w:val="center"/>
        <w:rPr>
          <w:b/>
          <w:sz w:val="28"/>
          <w:szCs w:val="28"/>
        </w:rPr>
      </w:pPr>
      <w:r w:rsidRPr="00B650B0">
        <w:rPr>
          <w:b/>
          <w:sz w:val="28"/>
          <w:szCs w:val="28"/>
        </w:rPr>
        <w:t>РОССИЙСКАЯ ФЕДЕРАЦИЯ</w:t>
      </w:r>
    </w:p>
    <w:p w14:paraId="5CD9D25D" w14:textId="20BC05EB" w:rsidR="00A156C6" w:rsidRDefault="00A156C6" w:rsidP="00A156C6">
      <w:pPr>
        <w:pStyle w:val="a8"/>
        <w:jc w:val="center"/>
        <w:rPr>
          <w:b/>
          <w:sz w:val="28"/>
          <w:szCs w:val="28"/>
        </w:rPr>
      </w:pPr>
      <w:r w:rsidRPr="00B650B0">
        <w:rPr>
          <w:b/>
          <w:sz w:val="28"/>
          <w:szCs w:val="28"/>
        </w:rPr>
        <w:t xml:space="preserve">БЕЛГОРОДСКАЯ ОБЛАСТЬ </w:t>
      </w:r>
    </w:p>
    <w:p w14:paraId="683BC01E" w14:textId="45F24A65" w:rsidR="00976A47" w:rsidRDefault="00976A47" w:rsidP="00A156C6">
      <w:pPr>
        <w:pStyle w:val="a8"/>
        <w:jc w:val="center"/>
        <w:rPr>
          <w:b/>
          <w:sz w:val="28"/>
          <w:szCs w:val="28"/>
        </w:rPr>
      </w:pPr>
    </w:p>
    <w:p w14:paraId="7B1CEDE3" w14:textId="1FDF1E92" w:rsidR="00976A47" w:rsidRDefault="00976A47" w:rsidP="00A156C6">
      <w:pPr>
        <w:pStyle w:val="a8"/>
        <w:jc w:val="center"/>
        <w:rPr>
          <w:b/>
          <w:sz w:val="28"/>
          <w:szCs w:val="28"/>
        </w:rPr>
      </w:pPr>
    </w:p>
    <w:p w14:paraId="4DA47951" w14:textId="77777777" w:rsidR="00976A47" w:rsidRPr="00B650B0" w:rsidRDefault="00976A47" w:rsidP="00A156C6">
      <w:pPr>
        <w:pStyle w:val="a8"/>
        <w:jc w:val="center"/>
        <w:rPr>
          <w:b/>
          <w:sz w:val="28"/>
          <w:szCs w:val="28"/>
        </w:rPr>
      </w:pPr>
    </w:p>
    <w:p w14:paraId="2B6826CF" w14:textId="77777777" w:rsidR="00A156C6" w:rsidRPr="00552657" w:rsidRDefault="00A156C6" w:rsidP="00A156C6">
      <w:pPr>
        <w:pStyle w:val="a6"/>
        <w:rPr>
          <w:i/>
          <w:iCs/>
          <w:sz w:val="28"/>
          <w:szCs w:val="28"/>
        </w:rPr>
      </w:pPr>
      <w:r w:rsidRPr="00552657">
        <w:rPr>
          <w:iCs/>
          <w:sz w:val="28"/>
          <w:szCs w:val="28"/>
        </w:rPr>
        <w:t>ЗЕМСКОЕ СОБРАНИЕ</w:t>
      </w:r>
      <w:r w:rsidRPr="00552657">
        <w:rPr>
          <w:iCs/>
          <w:sz w:val="28"/>
          <w:szCs w:val="28"/>
        </w:rPr>
        <w:br/>
      </w:r>
      <w:r w:rsidR="00E3319E">
        <w:rPr>
          <w:iCs/>
          <w:sz w:val="28"/>
          <w:szCs w:val="28"/>
        </w:rPr>
        <w:t>НОВОРЕЧЕНСКОГО</w:t>
      </w:r>
      <w:r w:rsidRPr="00552657">
        <w:rPr>
          <w:iCs/>
          <w:sz w:val="28"/>
          <w:szCs w:val="28"/>
        </w:rPr>
        <w:t xml:space="preserve"> СЕЛЬСКОГО ПОСЕЛЕНИЯ</w:t>
      </w:r>
    </w:p>
    <w:p w14:paraId="55A591B0" w14:textId="77777777" w:rsidR="00A156C6" w:rsidRPr="00552657" w:rsidRDefault="00A156C6" w:rsidP="00A156C6">
      <w:pPr>
        <w:pStyle w:val="a6"/>
        <w:rPr>
          <w:i/>
          <w:iCs/>
          <w:sz w:val="28"/>
          <w:szCs w:val="28"/>
        </w:rPr>
      </w:pPr>
      <w:r w:rsidRPr="00552657">
        <w:rPr>
          <w:iCs/>
          <w:sz w:val="28"/>
          <w:szCs w:val="28"/>
        </w:rPr>
        <w:t>МУНИЦИПАЛЬНОГО РАЙОНА «ЧЕРНЯНСКИЙ РАЙОН»</w:t>
      </w:r>
    </w:p>
    <w:p w14:paraId="4BD2F982" w14:textId="77777777" w:rsidR="00A156C6" w:rsidRPr="00552657" w:rsidRDefault="00A156C6" w:rsidP="00A156C6">
      <w:pPr>
        <w:pStyle w:val="a6"/>
        <w:rPr>
          <w:i/>
          <w:iCs/>
          <w:sz w:val="28"/>
          <w:szCs w:val="28"/>
        </w:rPr>
      </w:pPr>
      <w:r w:rsidRPr="00552657">
        <w:rPr>
          <w:iCs/>
          <w:sz w:val="28"/>
          <w:szCs w:val="28"/>
        </w:rPr>
        <w:t>БЕЛГОРОДСКОЙ ОБЛАСТИ</w:t>
      </w:r>
    </w:p>
    <w:p w14:paraId="77BAD1A1" w14:textId="77777777" w:rsidR="00A156C6" w:rsidRPr="00B90D26" w:rsidRDefault="00A156C6" w:rsidP="00A156C6">
      <w:pPr>
        <w:tabs>
          <w:tab w:val="left" w:pos="709"/>
        </w:tabs>
        <w:rPr>
          <w:b/>
          <w:sz w:val="16"/>
          <w:szCs w:val="16"/>
        </w:rPr>
      </w:pPr>
      <w:r>
        <w:rPr>
          <w:b/>
          <w:sz w:val="28"/>
          <w:szCs w:val="28"/>
        </w:rPr>
        <w:t xml:space="preserve">                                                        </w:t>
      </w:r>
    </w:p>
    <w:p w14:paraId="550912C9" w14:textId="77777777" w:rsidR="00A156C6" w:rsidRDefault="00A156C6" w:rsidP="00A156C6">
      <w:pPr>
        <w:jc w:val="center"/>
        <w:rPr>
          <w:b/>
          <w:sz w:val="28"/>
          <w:szCs w:val="28"/>
        </w:rPr>
      </w:pPr>
      <w:r w:rsidRPr="00552657">
        <w:rPr>
          <w:b/>
          <w:sz w:val="28"/>
          <w:szCs w:val="28"/>
        </w:rPr>
        <w:t>РЕШЕНИЕ</w:t>
      </w:r>
    </w:p>
    <w:p w14:paraId="58228841" w14:textId="77777777" w:rsidR="00A156C6" w:rsidRDefault="00A156C6" w:rsidP="00A156C6">
      <w:pPr>
        <w:jc w:val="center"/>
        <w:rPr>
          <w:b/>
        </w:rPr>
      </w:pPr>
      <w:r w:rsidRPr="00C169B0">
        <w:rPr>
          <w:b/>
        </w:rPr>
        <w:t>с.</w:t>
      </w:r>
      <w:r>
        <w:rPr>
          <w:b/>
        </w:rPr>
        <w:t xml:space="preserve"> </w:t>
      </w:r>
      <w:r w:rsidR="00E3319E">
        <w:rPr>
          <w:b/>
        </w:rPr>
        <w:t>Новоречье</w:t>
      </w:r>
    </w:p>
    <w:p w14:paraId="3FD1FA48" w14:textId="77777777" w:rsidR="009879B7" w:rsidRDefault="000E3B80" w:rsidP="009879B7">
      <w:pPr>
        <w:tabs>
          <w:tab w:val="left" w:pos="6660"/>
        </w:tabs>
        <w:rPr>
          <w:b/>
          <w:sz w:val="28"/>
          <w:u w:val="single"/>
        </w:rPr>
      </w:pPr>
      <w:r>
        <w:rPr>
          <w:b/>
          <w:sz w:val="28"/>
        </w:rPr>
        <w:t xml:space="preserve">26 </w:t>
      </w:r>
      <w:r w:rsidR="009F471E">
        <w:rPr>
          <w:b/>
          <w:sz w:val="28"/>
        </w:rPr>
        <w:t xml:space="preserve">апреля </w:t>
      </w:r>
      <w:r w:rsidR="00A156C6">
        <w:rPr>
          <w:b/>
          <w:sz w:val="28"/>
        </w:rPr>
        <w:t xml:space="preserve"> 2022</w:t>
      </w:r>
      <w:r w:rsidR="009879B7">
        <w:rPr>
          <w:b/>
          <w:sz w:val="28"/>
        </w:rPr>
        <w:t xml:space="preserve">  года                                                                          </w:t>
      </w:r>
      <w:r w:rsidR="00E3319E" w:rsidRPr="001B6205">
        <w:rPr>
          <w:b/>
          <w:sz w:val="28"/>
        </w:rPr>
        <w:t xml:space="preserve">     </w:t>
      </w:r>
      <w:r w:rsidR="001358CA">
        <w:rPr>
          <w:b/>
          <w:sz w:val="28"/>
        </w:rPr>
        <w:t xml:space="preserve">    </w:t>
      </w:r>
      <w:r>
        <w:rPr>
          <w:b/>
          <w:sz w:val="28"/>
        </w:rPr>
        <w:t xml:space="preserve">   </w:t>
      </w:r>
      <w:r w:rsidR="009879B7">
        <w:rPr>
          <w:b/>
          <w:sz w:val="28"/>
        </w:rPr>
        <w:t xml:space="preserve"> №</w:t>
      </w:r>
      <w:r w:rsidR="00B75D39">
        <w:rPr>
          <w:b/>
          <w:sz w:val="28"/>
        </w:rPr>
        <w:t xml:space="preserve"> </w:t>
      </w:r>
      <w:r>
        <w:rPr>
          <w:b/>
          <w:sz w:val="28"/>
        </w:rPr>
        <w:t>11</w:t>
      </w:r>
    </w:p>
    <w:p w14:paraId="757B7FBC" w14:textId="77777777" w:rsidR="009879B7" w:rsidRDefault="009879B7" w:rsidP="009879B7">
      <w:pPr>
        <w:tabs>
          <w:tab w:val="left" w:pos="6660"/>
        </w:tabs>
        <w:rPr>
          <w:b/>
          <w:sz w:val="28"/>
          <w:szCs w:val="28"/>
        </w:rPr>
      </w:pPr>
    </w:p>
    <w:p w14:paraId="1DE03880" w14:textId="77777777" w:rsidR="009879B7" w:rsidRDefault="009879B7" w:rsidP="009879B7">
      <w:pPr>
        <w:autoSpaceDE w:val="0"/>
        <w:autoSpaceDN w:val="0"/>
        <w:adjustRightInd w:val="0"/>
        <w:ind w:right="5953"/>
        <w:jc w:val="both"/>
        <w:rPr>
          <w:b/>
          <w:bCs/>
          <w:color w:val="000000"/>
          <w:sz w:val="28"/>
          <w:szCs w:val="28"/>
        </w:rPr>
      </w:pPr>
    </w:p>
    <w:p w14:paraId="3DE43AE0" w14:textId="77777777" w:rsidR="009F471E" w:rsidRDefault="009879B7" w:rsidP="009F471E">
      <w:pPr>
        <w:autoSpaceDE w:val="0"/>
        <w:autoSpaceDN w:val="0"/>
        <w:adjustRightInd w:val="0"/>
        <w:ind w:right="-1"/>
        <w:jc w:val="center"/>
        <w:rPr>
          <w:b/>
          <w:bCs/>
          <w:color w:val="000000"/>
          <w:sz w:val="28"/>
          <w:szCs w:val="28"/>
        </w:rPr>
      </w:pPr>
      <w:r>
        <w:rPr>
          <w:b/>
          <w:bCs/>
          <w:color w:val="000000"/>
          <w:sz w:val="28"/>
          <w:szCs w:val="28"/>
        </w:rPr>
        <w:t>О</w:t>
      </w:r>
      <w:r w:rsidR="009F471E">
        <w:rPr>
          <w:b/>
          <w:bCs/>
          <w:color w:val="000000"/>
          <w:sz w:val="28"/>
          <w:szCs w:val="28"/>
        </w:rPr>
        <w:t xml:space="preserve">б </w:t>
      </w:r>
      <w:r w:rsidR="00A91FBC">
        <w:rPr>
          <w:b/>
          <w:bCs/>
          <w:color w:val="000000"/>
          <w:sz w:val="28"/>
          <w:szCs w:val="28"/>
        </w:rPr>
        <w:t xml:space="preserve">утверждении </w:t>
      </w:r>
      <w:r w:rsidR="0076379B">
        <w:rPr>
          <w:b/>
          <w:bCs/>
          <w:color w:val="000000"/>
          <w:sz w:val="28"/>
          <w:szCs w:val="28"/>
        </w:rPr>
        <w:t>разработанной</w:t>
      </w:r>
      <w:r w:rsidR="00A91FBC">
        <w:rPr>
          <w:b/>
          <w:bCs/>
          <w:color w:val="000000"/>
          <w:sz w:val="28"/>
          <w:szCs w:val="28"/>
        </w:rPr>
        <w:t xml:space="preserve"> схемы теплоснабжения Новореченского сельского поселения муниципального района «Чернянский район» Белгородской области</w:t>
      </w:r>
      <w:r>
        <w:rPr>
          <w:b/>
          <w:bCs/>
          <w:color w:val="000000"/>
          <w:sz w:val="28"/>
          <w:szCs w:val="28"/>
        </w:rPr>
        <w:t xml:space="preserve"> </w:t>
      </w:r>
    </w:p>
    <w:p w14:paraId="77B37BF0" w14:textId="77777777" w:rsidR="009879B7" w:rsidRDefault="009879B7" w:rsidP="009879B7">
      <w:pPr>
        <w:pStyle w:val="a3"/>
        <w:spacing w:before="0" w:beforeAutospacing="0" w:after="0" w:afterAutospacing="0"/>
        <w:jc w:val="both"/>
        <w:rPr>
          <w:b/>
          <w:sz w:val="28"/>
          <w:szCs w:val="28"/>
        </w:rPr>
      </w:pPr>
    </w:p>
    <w:p w14:paraId="3BA69ADA" w14:textId="77777777" w:rsidR="00396015" w:rsidRDefault="00373C78" w:rsidP="0076379B">
      <w:pPr>
        <w:pStyle w:val="a8"/>
        <w:ind w:firstLine="567"/>
        <w:jc w:val="both"/>
        <w:rPr>
          <w:sz w:val="28"/>
          <w:szCs w:val="28"/>
        </w:rPr>
      </w:pPr>
      <w:r>
        <w:rPr>
          <w:sz w:val="28"/>
          <w:szCs w:val="28"/>
        </w:rPr>
        <w:t>В</w:t>
      </w:r>
      <w:r w:rsidR="009F471E">
        <w:rPr>
          <w:sz w:val="28"/>
          <w:szCs w:val="28"/>
        </w:rPr>
        <w:t xml:space="preserve"> соответствии </w:t>
      </w:r>
      <w:r w:rsidR="00A91FBC">
        <w:rPr>
          <w:sz w:val="28"/>
          <w:szCs w:val="28"/>
        </w:rPr>
        <w:t>с Федеральными законами от 27.07.2010 № 190-ФЗ « О теплоснабжении»</w:t>
      </w:r>
      <w:r w:rsidR="009F471E">
        <w:rPr>
          <w:sz w:val="28"/>
          <w:szCs w:val="28"/>
        </w:rPr>
        <w:t>,</w:t>
      </w:r>
      <w:r w:rsidR="00A91FBC">
        <w:rPr>
          <w:sz w:val="28"/>
          <w:szCs w:val="28"/>
        </w:rPr>
        <w:t xml:space="preserve"> от 23.11.2009 № 261- ФЗ « Об энергосбережении и о повышении  энергетической эффективности и о внесении изменений и дополнений в отдельные акты Российской федерации», Постановлением Правительства РФ от 22.02.2012 № 154 «О требованиях к схемам теплоснабжения, порядку их разработки и утверждения», в соответствии с Генеральным планом развития Новореченского сельского поселения, </w:t>
      </w:r>
      <w:r w:rsidR="009F471E">
        <w:rPr>
          <w:sz w:val="28"/>
          <w:szCs w:val="28"/>
        </w:rPr>
        <w:t xml:space="preserve"> земское собрание </w:t>
      </w:r>
      <w:proofErr w:type="spellStart"/>
      <w:r w:rsidR="009F471E">
        <w:rPr>
          <w:sz w:val="28"/>
          <w:szCs w:val="28"/>
        </w:rPr>
        <w:t>Новореченского</w:t>
      </w:r>
      <w:proofErr w:type="spellEnd"/>
      <w:r w:rsidR="009F471E">
        <w:rPr>
          <w:sz w:val="28"/>
          <w:szCs w:val="28"/>
        </w:rPr>
        <w:t xml:space="preserve"> сельского поселения </w:t>
      </w:r>
      <w:r w:rsidR="00396015">
        <w:rPr>
          <w:b/>
          <w:sz w:val="28"/>
          <w:szCs w:val="28"/>
        </w:rPr>
        <w:t>р е ш и л о:</w:t>
      </w:r>
    </w:p>
    <w:p w14:paraId="018F6FFF" w14:textId="39CEEDB2" w:rsidR="009879B7" w:rsidRDefault="009879B7" w:rsidP="00396015">
      <w:pPr>
        <w:pStyle w:val="a8"/>
        <w:ind w:firstLine="709"/>
        <w:jc w:val="both"/>
        <w:rPr>
          <w:bCs/>
          <w:color w:val="000000"/>
          <w:sz w:val="28"/>
          <w:szCs w:val="28"/>
        </w:rPr>
      </w:pPr>
      <w:r w:rsidRPr="00D0281E">
        <w:rPr>
          <w:sz w:val="28"/>
          <w:szCs w:val="28"/>
        </w:rPr>
        <w:t>1</w:t>
      </w:r>
      <w:r>
        <w:rPr>
          <w:sz w:val="28"/>
          <w:szCs w:val="28"/>
        </w:rPr>
        <w:t>.</w:t>
      </w:r>
      <w:r w:rsidR="00A91FBC">
        <w:rPr>
          <w:sz w:val="28"/>
          <w:szCs w:val="28"/>
        </w:rPr>
        <w:t xml:space="preserve">Утвердить </w:t>
      </w:r>
      <w:r w:rsidR="0076379B">
        <w:rPr>
          <w:sz w:val="28"/>
          <w:szCs w:val="28"/>
        </w:rPr>
        <w:t>разработанную</w:t>
      </w:r>
      <w:r w:rsidR="00A91FBC">
        <w:rPr>
          <w:sz w:val="28"/>
          <w:szCs w:val="28"/>
        </w:rPr>
        <w:t xml:space="preserve">  схему теплоснабжения Новореченского сельского поселения муниципального района « Чернянский район Белгородской области</w:t>
      </w:r>
      <w:r w:rsidR="00AF786C">
        <w:rPr>
          <w:sz w:val="28"/>
          <w:szCs w:val="28"/>
        </w:rPr>
        <w:t xml:space="preserve"> на </w:t>
      </w:r>
      <w:r w:rsidR="0076379B">
        <w:rPr>
          <w:sz w:val="28"/>
          <w:szCs w:val="28"/>
        </w:rPr>
        <w:t>2022</w:t>
      </w:r>
      <w:r w:rsidR="00976A47">
        <w:rPr>
          <w:sz w:val="28"/>
          <w:szCs w:val="28"/>
        </w:rPr>
        <w:t xml:space="preserve"> </w:t>
      </w:r>
      <w:r w:rsidR="0076379B">
        <w:rPr>
          <w:sz w:val="28"/>
          <w:szCs w:val="28"/>
        </w:rPr>
        <w:t>год</w:t>
      </w:r>
      <w:r w:rsidR="007D2309">
        <w:rPr>
          <w:sz w:val="28"/>
          <w:szCs w:val="28"/>
        </w:rPr>
        <w:t xml:space="preserve"> (Прилагается).</w:t>
      </w:r>
    </w:p>
    <w:p w14:paraId="76C83218" w14:textId="77777777" w:rsidR="00600890" w:rsidRDefault="009F471E" w:rsidP="00AF786C">
      <w:pPr>
        <w:pStyle w:val="a8"/>
        <w:jc w:val="both"/>
        <w:rPr>
          <w:sz w:val="28"/>
          <w:szCs w:val="28"/>
        </w:rPr>
      </w:pPr>
      <w:r>
        <w:rPr>
          <w:bCs/>
          <w:color w:val="000000"/>
          <w:sz w:val="28"/>
          <w:szCs w:val="28"/>
        </w:rPr>
        <w:t xml:space="preserve">         </w:t>
      </w:r>
      <w:r w:rsidR="00AF786C">
        <w:rPr>
          <w:sz w:val="28"/>
          <w:szCs w:val="28"/>
        </w:rPr>
        <w:t>2</w:t>
      </w:r>
      <w:r w:rsidR="007D2309">
        <w:rPr>
          <w:sz w:val="28"/>
          <w:szCs w:val="28"/>
        </w:rPr>
        <w:t xml:space="preserve">.Контроль </w:t>
      </w:r>
      <w:r w:rsidR="00600890">
        <w:rPr>
          <w:sz w:val="28"/>
          <w:szCs w:val="28"/>
        </w:rPr>
        <w:t>за выполнением решения возложить на главу администрации Новореченского сельского поселения (Подолякина Л.П.)</w:t>
      </w:r>
      <w:r w:rsidR="007D2309">
        <w:rPr>
          <w:sz w:val="28"/>
          <w:szCs w:val="28"/>
        </w:rPr>
        <w:t>.</w:t>
      </w:r>
    </w:p>
    <w:p w14:paraId="7936C637" w14:textId="77777777" w:rsidR="009879B7" w:rsidRDefault="009879B7" w:rsidP="009879B7">
      <w:pPr>
        <w:jc w:val="both"/>
        <w:rPr>
          <w:b/>
          <w:sz w:val="28"/>
          <w:szCs w:val="28"/>
        </w:rPr>
      </w:pPr>
    </w:p>
    <w:p w14:paraId="455F2F54" w14:textId="77777777" w:rsidR="00D85D0E" w:rsidRDefault="00D85D0E" w:rsidP="009879B7">
      <w:pPr>
        <w:jc w:val="both"/>
        <w:rPr>
          <w:b/>
          <w:sz w:val="28"/>
          <w:szCs w:val="28"/>
        </w:rPr>
      </w:pPr>
    </w:p>
    <w:p w14:paraId="6FA79363" w14:textId="77777777" w:rsidR="00D85D0E" w:rsidRDefault="00D85D0E" w:rsidP="009879B7">
      <w:pPr>
        <w:jc w:val="both"/>
        <w:rPr>
          <w:b/>
          <w:sz w:val="28"/>
          <w:szCs w:val="28"/>
        </w:rPr>
      </w:pPr>
    </w:p>
    <w:p w14:paraId="0ACE300F" w14:textId="77777777" w:rsidR="009879B7" w:rsidRDefault="009879B7" w:rsidP="009879B7">
      <w:pPr>
        <w:jc w:val="both"/>
        <w:rPr>
          <w:b/>
          <w:sz w:val="28"/>
          <w:szCs w:val="28"/>
        </w:rPr>
      </w:pPr>
      <w:r>
        <w:rPr>
          <w:b/>
          <w:sz w:val="28"/>
          <w:szCs w:val="28"/>
        </w:rPr>
        <w:t>Глава</w:t>
      </w:r>
      <w:r>
        <w:rPr>
          <w:sz w:val="28"/>
          <w:szCs w:val="28"/>
        </w:rPr>
        <w:t xml:space="preserve"> </w:t>
      </w:r>
      <w:r w:rsidR="00E3319E">
        <w:rPr>
          <w:b/>
          <w:sz w:val="28"/>
          <w:szCs w:val="28"/>
        </w:rPr>
        <w:t>Новореченского</w:t>
      </w:r>
    </w:p>
    <w:p w14:paraId="231662ED" w14:textId="54F43E67" w:rsidR="009879B7" w:rsidRDefault="009879B7" w:rsidP="009879B7">
      <w:pPr>
        <w:jc w:val="both"/>
        <w:rPr>
          <w:b/>
          <w:sz w:val="28"/>
          <w:szCs w:val="28"/>
        </w:rPr>
      </w:pPr>
      <w:r>
        <w:rPr>
          <w:b/>
          <w:sz w:val="28"/>
          <w:szCs w:val="28"/>
        </w:rPr>
        <w:t xml:space="preserve">сельского  поселения                                                                 </w:t>
      </w:r>
      <w:r w:rsidR="00976A47">
        <w:rPr>
          <w:b/>
          <w:sz w:val="28"/>
          <w:szCs w:val="28"/>
        </w:rPr>
        <w:t xml:space="preserve">      </w:t>
      </w:r>
      <w:r>
        <w:rPr>
          <w:b/>
          <w:sz w:val="28"/>
          <w:szCs w:val="28"/>
        </w:rPr>
        <w:t xml:space="preserve">  </w:t>
      </w:r>
      <w:r w:rsidR="009F471E">
        <w:rPr>
          <w:b/>
          <w:sz w:val="28"/>
          <w:szCs w:val="28"/>
        </w:rPr>
        <w:t>Р.А. Мамедов</w:t>
      </w:r>
    </w:p>
    <w:p w14:paraId="2CDDEFC5" w14:textId="77777777" w:rsidR="00D0281E" w:rsidRPr="00E3319E" w:rsidRDefault="00D0281E" w:rsidP="00C5734E">
      <w:pPr>
        <w:jc w:val="right"/>
      </w:pPr>
    </w:p>
    <w:p w14:paraId="594431F4" w14:textId="77777777" w:rsidR="00D0281E" w:rsidRPr="00E3319E" w:rsidRDefault="00D0281E" w:rsidP="00C5734E">
      <w:pPr>
        <w:jc w:val="right"/>
      </w:pPr>
    </w:p>
    <w:p w14:paraId="283D523B" w14:textId="77777777" w:rsidR="00D0281E" w:rsidRPr="00E3319E" w:rsidRDefault="00D0281E" w:rsidP="00C5734E">
      <w:pPr>
        <w:jc w:val="right"/>
      </w:pPr>
    </w:p>
    <w:p w14:paraId="53886D2F" w14:textId="77777777" w:rsidR="00D0281E" w:rsidRPr="00E3319E" w:rsidRDefault="00D0281E" w:rsidP="00C5734E">
      <w:pPr>
        <w:jc w:val="right"/>
      </w:pPr>
    </w:p>
    <w:p w14:paraId="33D1966A" w14:textId="77777777" w:rsidR="00D0281E" w:rsidRPr="00E3319E" w:rsidRDefault="00D0281E" w:rsidP="00C5734E">
      <w:pPr>
        <w:jc w:val="right"/>
      </w:pPr>
    </w:p>
    <w:p w14:paraId="0A844165" w14:textId="77777777" w:rsidR="00D0281E" w:rsidRPr="00E3319E" w:rsidRDefault="00D0281E" w:rsidP="00C5734E">
      <w:pPr>
        <w:jc w:val="right"/>
      </w:pPr>
    </w:p>
    <w:p w14:paraId="0ECD6DDA" w14:textId="77777777" w:rsidR="00D0281E" w:rsidRPr="00E3319E" w:rsidRDefault="00D0281E" w:rsidP="00C5734E">
      <w:pPr>
        <w:jc w:val="right"/>
      </w:pPr>
    </w:p>
    <w:p w14:paraId="79FBF379" w14:textId="77777777" w:rsidR="00D0281E" w:rsidRPr="00E3319E" w:rsidRDefault="00D0281E" w:rsidP="00C5734E">
      <w:pPr>
        <w:jc w:val="right"/>
      </w:pPr>
    </w:p>
    <w:p w14:paraId="51B85A66" w14:textId="77777777" w:rsidR="00D0281E" w:rsidRPr="00E3319E" w:rsidRDefault="00992F3F" w:rsidP="00C5734E">
      <w:pPr>
        <w:jc w:val="right"/>
      </w:pPr>
      <w:r>
        <w:rPr>
          <w:noProof/>
        </w:rPr>
        <w:drawing>
          <wp:anchor distT="0" distB="0" distL="114300" distR="114300" simplePos="0" relativeHeight="251669504" behindDoc="0" locked="0" layoutInCell="1" allowOverlap="1" wp14:anchorId="241D505D" wp14:editId="13A0CFF6">
            <wp:simplePos x="0" y="0"/>
            <wp:positionH relativeFrom="column">
              <wp:posOffset>2308860</wp:posOffset>
            </wp:positionH>
            <wp:positionV relativeFrom="paragraph">
              <wp:posOffset>97155</wp:posOffset>
            </wp:positionV>
            <wp:extent cx="1590675" cy="2152650"/>
            <wp:effectExtent l="19050" t="0" r="9525" b="0"/>
            <wp:wrapSquare wrapText="bothSides"/>
            <wp:docPr id="9" name="Рисунок 9" descr="http://admchern.ru/media/site_platform_media/2017/7/26/gerblogo18522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mchern.ru/media/site_platform_media/2017/7/26/gerblogo185229px.png"/>
                    <pic:cNvPicPr>
                      <a:picLocks noChangeAspect="1" noChangeArrowheads="1"/>
                    </pic:cNvPicPr>
                  </pic:nvPicPr>
                  <pic:blipFill>
                    <a:blip r:embed="rId7" r:link="rId8" cstate="print"/>
                    <a:srcRect/>
                    <a:stretch>
                      <a:fillRect/>
                    </a:stretch>
                  </pic:blipFill>
                  <pic:spPr bwMode="auto">
                    <a:xfrm>
                      <a:off x="0" y="0"/>
                      <a:ext cx="1590675" cy="2152650"/>
                    </a:xfrm>
                    <a:prstGeom prst="rect">
                      <a:avLst/>
                    </a:prstGeom>
                    <a:noFill/>
                    <a:ln w="9525">
                      <a:noFill/>
                      <a:miter lim="800000"/>
                      <a:headEnd/>
                      <a:tailEnd/>
                    </a:ln>
                  </pic:spPr>
                </pic:pic>
              </a:graphicData>
            </a:graphic>
          </wp:anchor>
        </w:drawing>
      </w:r>
    </w:p>
    <w:p w14:paraId="2870D532" w14:textId="77777777" w:rsidR="00D0281E" w:rsidRPr="00E3319E" w:rsidRDefault="00D0281E" w:rsidP="00C5734E">
      <w:pPr>
        <w:jc w:val="right"/>
      </w:pPr>
    </w:p>
    <w:p w14:paraId="0BAFA659" w14:textId="77777777" w:rsidR="00D0281E" w:rsidRPr="00E3319E" w:rsidRDefault="00D0281E" w:rsidP="00C5734E">
      <w:pPr>
        <w:jc w:val="right"/>
      </w:pPr>
    </w:p>
    <w:p w14:paraId="6C8D6D3C" w14:textId="77777777" w:rsidR="00D0281E" w:rsidRPr="00E3319E" w:rsidRDefault="00D0281E" w:rsidP="00C5734E">
      <w:pPr>
        <w:jc w:val="right"/>
      </w:pPr>
    </w:p>
    <w:p w14:paraId="08A48CE3" w14:textId="77777777" w:rsidR="00D0281E" w:rsidRPr="00E3319E" w:rsidRDefault="00D0281E" w:rsidP="00C5734E">
      <w:pPr>
        <w:jc w:val="right"/>
      </w:pPr>
    </w:p>
    <w:p w14:paraId="2BBD9E22" w14:textId="77777777" w:rsidR="00D0281E" w:rsidRPr="00E3319E" w:rsidRDefault="00D0281E" w:rsidP="00C5734E">
      <w:pPr>
        <w:jc w:val="right"/>
      </w:pPr>
    </w:p>
    <w:p w14:paraId="246844A3" w14:textId="77777777" w:rsidR="00D0281E" w:rsidRPr="00E3319E" w:rsidRDefault="00D0281E" w:rsidP="00C5734E">
      <w:pPr>
        <w:jc w:val="right"/>
      </w:pPr>
    </w:p>
    <w:p w14:paraId="4F1DE33A" w14:textId="77777777" w:rsidR="00D0281E" w:rsidRPr="00E3319E" w:rsidRDefault="00D0281E" w:rsidP="00C5734E">
      <w:pPr>
        <w:jc w:val="right"/>
      </w:pPr>
    </w:p>
    <w:p w14:paraId="48A302E2" w14:textId="77777777" w:rsidR="00D0281E" w:rsidRPr="00E3319E" w:rsidRDefault="00D0281E" w:rsidP="00C5734E">
      <w:pPr>
        <w:jc w:val="right"/>
      </w:pPr>
    </w:p>
    <w:p w14:paraId="30B277A3" w14:textId="77777777" w:rsidR="00D0281E" w:rsidRPr="00E3319E" w:rsidRDefault="00D0281E" w:rsidP="00C5734E">
      <w:pPr>
        <w:jc w:val="right"/>
      </w:pPr>
    </w:p>
    <w:p w14:paraId="49A47265" w14:textId="77777777" w:rsidR="00D85D0E" w:rsidRPr="002B437C" w:rsidRDefault="00D85D0E" w:rsidP="00D85D0E">
      <w:pPr>
        <w:pStyle w:val="a8"/>
        <w:ind w:left="8364"/>
        <w:jc w:val="center"/>
        <w:rPr>
          <w:b/>
        </w:rPr>
      </w:pPr>
    </w:p>
    <w:p w14:paraId="44C55FC9" w14:textId="77777777" w:rsidR="00D85D0E" w:rsidRPr="002B437C" w:rsidRDefault="00D85D0E" w:rsidP="00D85D0E">
      <w:pPr>
        <w:ind w:left="851"/>
        <w:jc w:val="center"/>
        <w:rPr>
          <w:b/>
        </w:rPr>
      </w:pPr>
    </w:p>
    <w:p w14:paraId="62F88CB7" w14:textId="77777777" w:rsidR="00D85D0E" w:rsidRPr="002B437C" w:rsidRDefault="00D85D0E" w:rsidP="00D85D0E">
      <w:pPr>
        <w:rPr>
          <w:b/>
        </w:rPr>
      </w:pPr>
    </w:p>
    <w:p w14:paraId="743B3B7E" w14:textId="77777777" w:rsidR="00D85D0E" w:rsidRPr="002B437C" w:rsidRDefault="00D85D0E" w:rsidP="00D85D0E">
      <w:pPr>
        <w:rPr>
          <w:b/>
        </w:rPr>
      </w:pPr>
    </w:p>
    <w:p w14:paraId="1F664A02" w14:textId="77777777" w:rsidR="00D85D0E" w:rsidRPr="002B437C" w:rsidRDefault="00D85D0E" w:rsidP="00D85D0E"/>
    <w:p w14:paraId="323204AC" w14:textId="77777777" w:rsidR="00D85D0E" w:rsidRPr="002B437C" w:rsidRDefault="00D85D0E" w:rsidP="00D85D0E"/>
    <w:p w14:paraId="43E9FB13" w14:textId="77777777" w:rsidR="00D85D0E" w:rsidRPr="002B437C" w:rsidRDefault="00D85D0E" w:rsidP="00D85D0E"/>
    <w:p w14:paraId="0251D169" w14:textId="77777777" w:rsidR="00D85D0E" w:rsidRPr="002B437C" w:rsidRDefault="00D85D0E" w:rsidP="00D85D0E"/>
    <w:p w14:paraId="17DB63E4" w14:textId="77777777" w:rsidR="00D85D0E" w:rsidRPr="002B437C" w:rsidRDefault="00D85D0E" w:rsidP="00D85D0E"/>
    <w:p w14:paraId="5693E4E4" w14:textId="77777777" w:rsidR="00D85D0E" w:rsidRPr="00F10584" w:rsidRDefault="00D85D0E" w:rsidP="00992F3F">
      <w:pPr>
        <w:jc w:val="center"/>
        <w:rPr>
          <w:b/>
          <w:sz w:val="52"/>
          <w:szCs w:val="52"/>
        </w:rPr>
      </w:pPr>
      <w:r w:rsidRPr="00F10584">
        <w:rPr>
          <w:b/>
          <w:shadow/>
          <w:sz w:val="52"/>
          <w:szCs w:val="52"/>
        </w:rPr>
        <w:t>СХЕМА ТЕПЛОСНАБЖЕНИЯ</w:t>
      </w:r>
    </w:p>
    <w:p w14:paraId="02C0DF1D" w14:textId="77777777" w:rsidR="00D85D0E" w:rsidRPr="00F10584" w:rsidRDefault="00D85D0E" w:rsidP="00D85D0E">
      <w:pPr>
        <w:jc w:val="center"/>
        <w:rPr>
          <w:sz w:val="40"/>
          <w:szCs w:val="40"/>
        </w:rPr>
      </w:pPr>
    </w:p>
    <w:p w14:paraId="3C3C1EAC" w14:textId="77777777" w:rsidR="00D85D0E" w:rsidRPr="00F10584" w:rsidRDefault="00D85D0E" w:rsidP="00D85D0E">
      <w:pPr>
        <w:jc w:val="center"/>
        <w:rPr>
          <w:sz w:val="40"/>
          <w:szCs w:val="40"/>
        </w:rPr>
      </w:pPr>
      <w:r>
        <w:rPr>
          <w:sz w:val="40"/>
          <w:szCs w:val="40"/>
        </w:rPr>
        <w:t xml:space="preserve">Новореченского сельского поселения </w:t>
      </w:r>
    </w:p>
    <w:p w14:paraId="69717CBC" w14:textId="77777777" w:rsidR="00D85D0E" w:rsidRPr="00F10584" w:rsidRDefault="00D85D0E" w:rsidP="00D85D0E">
      <w:pPr>
        <w:jc w:val="center"/>
        <w:rPr>
          <w:sz w:val="40"/>
          <w:szCs w:val="40"/>
        </w:rPr>
      </w:pPr>
      <w:r w:rsidRPr="00F10584">
        <w:rPr>
          <w:sz w:val="40"/>
          <w:szCs w:val="40"/>
        </w:rPr>
        <w:t xml:space="preserve">муниципального района «Чернянский район» </w:t>
      </w:r>
    </w:p>
    <w:p w14:paraId="41CB1762" w14:textId="77777777" w:rsidR="00D85D0E" w:rsidRPr="00F10584" w:rsidRDefault="00D85D0E" w:rsidP="00D85D0E">
      <w:pPr>
        <w:jc w:val="center"/>
        <w:rPr>
          <w:sz w:val="40"/>
          <w:szCs w:val="40"/>
        </w:rPr>
      </w:pPr>
      <w:r w:rsidRPr="00F10584">
        <w:rPr>
          <w:sz w:val="40"/>
          <w:szCs w:val="40"/>
        </w:rPr>
        <w:t>Белгородской области</w:t>
      </w:r>
    </w:p>
    <w:p w14:paraId="274CD156" w14:textId="77777777" w:rsidR="00D85D0E" w:rsidRPr="002B437C" w:rsidRDefault="00D85D0E" w:rsidP="00D85D0E">
      <w:pPr>
        <w:jc w:val="center"/>
      </w:pPr>
    </w:p>
    <w:p w14:paraId="490795B3" w14:textId="77777777" w:rsidR="00D85D0E" w:rsidRPr="002B437C" w:rsidRDefault="00D85D0E" w:rsidP="00D85D0E">
      <w:pPr>
        <w:jc w:val="center"/>
        <w:rPr>
          <w:shadow/>
          <w:color w:val="FF0000"/>
        </w:rPr>
      </w:pPr>
    </w:p>
    <w:p w14:paraId="4306DC7A" w14:textId="77777777" w:rsidR="00D85D0E" w:rsidRPr="002C4C36" w:rsidRDefault="00D85D0E" w:rsidP="002C4C36">
      <w:pPr>
        <w:pStyle w:val="af7"/>
        <w:keepNext w:val="0"/>
        <w:pageBreakBefore/>
        <w:jc w:val="center"/>
        <w:rPr>
          <w:rFonts w:ascii="Times New Roman" w:hAnsi="Times New Roman"/>
          <w:color w:val="auto"/>
        </w:rPr>
      </w:pPr>
      <w:r w:rsidRPr="002C4C36">
        <w:rPr>
          <w:rFonts w:ascii="Times New Roman" w:hAnsi="Times New Roman"/>
          <w:color w:val="auto"/>
        </w:rPr>
        <w:lastRenderedPageBreak/>
        <w:t>Оглавление</w:t>
      </w:r>
    </w:p>
    <w:p w14:paraId="79451619" w14:textId="77777777" w:rsidR="00D85D0E" w:rsidRPr="00CA3C35" w:rsidRDefault="00473DD9" w:rsidP="00D85D0E">
      <w:pPr>
        <w:pStyle w:val="13"/>
        <w:tabs>
          <w:tab w:val="right" w:leader="dot" w:pos="9628"/>
        </w:tabs>
        <w:rPr>
          <w:rFonts w:ascii="Calibri" w:hAnsi="Calibri"/>
          <w:noProof/>
          <w:sz w:val="22"/>
          <w:szCs w:val="22"/>
          <w:lang w:eastAsia="ru-RU"/>
        </w:rPr>
      </w:pPr>
      <w:r>
        <w:fldChar w:fldCharType="begin"/>
      </w:r>
      <w:r w:rsidR="00D85D0E">
        <w:instrText xml:space="preserve"> TOC \o "1-3" \h \z \u </w:instrText>
      </w:r>
      <w:r>
        <w:fldChar w:fldCharType="separate"/>
      </w:r>
      <w:hyperlink w:anchor="_Toc44062231" w:history="1">
        <w:r w:rsidR="00D85D0E" w:rsidRPr="00232408">
          <w:rPr>
            <w:rStyle w:val="aa"/>
            <w:noProof/>
          </w:rPr>
          <w:t>Введение</w:t>
        </w:r>
        <w:r w:rsidR="00D85D0E">
          <w:rPr>
            <w:noProof/>
            <w:webHidden/>
          </w:rPr>
          <w:tab/>
        </w:r>
        <w:r>
          <w:rPr>
            <w:noProof/>
            <w:webHidden/>
          </w:rPr>
          <w:fldChar w:fldCharType="begin"/>
        </w:r>
        <w:r w:rsidR="00D85D0E">
          <w:rPr>
            <w:noProof/>
            <w:webHidden/>
          </w:rPr>
          <w:instrText xml:space="preserve"> PAGEREF _Toc44062231 \h </w:instrText>
        </w:r>
        <w:r>
          <w:rPr>
            <w:noProof/>
            <w:webHidden/>
          </w:rPr>
        </w:r>
        <w:r>
          <w:rPr>
            <w:noProof/>
            <w:webHidden/>
          </w:rPr>
          <w:fldChar w:fldCharType="separate"/>
        </w:r>
        <w:r w:rsidR="00D85D0E">
          <w:rPr>
            <w:noProof/>
            <w:webHidden/>
          </w:rPr>
          <w:t>8</w:t>
        </w:r>
        <w:r>
          <w:rPr>
            <w:noProof/>
            <w:webHidden/>
          </w:rPr>
          <w:fldChar w:fldCharType="end"/>
        </w:r>
      </w:hyperlink>
    </w:p>
    <w:p w14:paraId="6A6DBED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2" w:history="1">
        <w:r w:rsidR="00D85D0E" w:rsidRPr="00232408">
          <w:rPr>
            <w:rStyle w:val="aa"/>
            <w:noProof/>
          </w:rPr>
          <w:t>Раздел 1</w:t>
        </w:r>
        <w:r w:rsidR="00D85D0E">
          <w:rPr>
            <w:noProof/>
            <w:webHidden/>
          </w:rPr>
          <w:tab/>
        </w:r>
        <w:r w:rsidR="00473DD9">
          <w:rPr>
            <w:noProof/>
            <w:webHidden/>
          </w:rPr>
          <w:fldChar w:fldCharType="begin"/>
        </w:r>
        <w:r w:rsidR="00D85D0E">
          <w:rPr>
            <w:noProof/>
            <w:webHidden/>
          </w:rPr>
          <w:instrText xml:space="preserve"> PAGEREF _Toc44062232 \h </w:instrText>
        </w:r>
        <w:r w:rsidR="00473DD9">
          <w:rPr>
            <w:noProof/>
            <w:webHidden/>
          </w:rPr>
        </w:r>
        <w:r w:rsidR="00473DD9">
          <w:rPr>
            <w:noProof/>
            <w:webHidden/>
          </w:rPr>
          <w:fldChar w:fldCharType="separate"/>
        </w:r>
        <w:r w:rsidR="00D85D0E">
          <w:rPr>
            <w:noProof/>
            <w:webHidden/>
          </w:rPr>
          <w:t>17</w:t>
        </w:r>
        <w:r w:rsidR="00473DD9">
          <w:rPr>
            <w:noProof/>
            <w:webHidden/>
          </w:rPr>
          <w:fldChar w:fldCharType="end"/>
        </w:r>
      </w:hyperlink>
    </w:p>
    <w:p w14:paraId="0F3FC87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3" w:history="1">
        <w:r w:rsidR="00D85D0E" w:rsidRPr="00232408">
          <w:rPr>
            <w:rStyle w:val="aa"/>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_Toc44062233 \h </w:instrText>
        </w:r>
        <w:r w:rsidR="00473DD9">
          <w:rPr>
            <w:noProof/>
            <w:webHidden/>
          </w:rPr>
        </w:r>
        <w:r w:rsidR="00473DD9">
          <w:rPr>
            <w:noProof/>
            <w:webHidden/>
          </w:rPr>
          <w:fldChar w:fldCharType="separate"/>
        </w:r>
        <w:r w:rsidR="00D85D0E">
          <w:rPr>
            <w:noProof/>
            <w:webHidden/>
          </w:rPr>
          <w:t>17</w:t>
        </w:r>
        <w:r w:rsidR="00473DD9">
          <w:rPr>
            <w:noProof/>
            <w:webHidden/>
          </w:rPr>
          <w:fldChar w:fldCharType="end"/>
        </w:r>
      </w:hyperlink>
    </w:p>
    <w:p w14:paraId="1CFABFE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4" w:history="1">
        <w:r w:rsidR="00D85D0E" w:rsidRPr="00232408">
          <w:rPr>
            <w:rStyle w:val="aa"/>
            <w:noProof/>
          </w:rPr>
          <w:t>Раздел 1, пункт 1.</w:t>
        </w:r>
        <w:r w:rsidR="00D85D0E">
          <w:rPr>
            <w:noProof/>
            <w:webHidden/>
          </w:rPr>
          <w:tab/>
        </w:r>
        <w:r w:rsidR="00473DD9">
          <w:rPr>
            <w:noProof/>
            <w:webHidden/>
          </w:rPr>
          <w:fldChar w:fldCharType="begin"/>
        </w:r>
        <w:r w:rsidR="00D85D0E">
          <w:rPr>
            <w:noProof/>
            <w:webHidden/>
          </w:rPr>
          <w:instrText xml:space="preserve"> PAGEREF _Toc44062234 \h </w:instrText>
        </w:r>
        <w:r w:rsidR="00473DD9">
          <w:rPr>
            <w:noProof/>
            <w:webHidden/>
          </w:rPr>
        </w:r>
        <w:r w:rsidR="00473DD9">
          <w:rPr>
            <w:noProof/>
            <w:webHidden/>
          </w:rPr>
          <w:fldChar w:fldCharType="separate"/>
        </w:r>
        <w:r w:rsidR="00D85D0E">
          <w:rPr>
            <w:noProof/>
            <w:webHidden/>
          </w:rPr>
          <w:t>17</w:t>
        </w:r>
        <w:r w:rsidR="00473DD9">
          <w:rPr>
            <w:noProof/>
            <w:webHidden/>
          </w:rPr>
          <w:fldChar w:fldCharType="end"/>
        </w:r>
      </w:hyperlink>
    </w:p>
    <w:p w14:paraId="5AA08A4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5" w:history="1">
        <w:r w:rsidR="00D85D0E" w:rsidRPr="00232408">
          <w:rPr>
            <w:rStyle w:val="aa"/>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D85D0E">
          <w:rPr>
            <w:noProof/>
            <w:webHidden/>
          </w:rPr>
          <w:tab/>
        </w:r>
        <w:r w:rsidR="00473DD9">
          <w:rPr>
            <w:noProof/>
            <w:webHidden/>
          </w:rPr>
          <w:fldChar w:fldCharType="begin"/>
        </w:r>
        <w:r w:rsidR="00D85D0E">
          <w:rPr>
            <w:noProof/>
            <w:webHidden/>
          </w:rPr>
          <w:instrText xml:space="preserve"> PAGEREF _Toc44062235 \h </w:instrText>
        </w:r>
        <w:r w:rsidR="00473DD9">
          <w:rPr>
            <w:noProof/>
            <w:webHidden/>
          </w:rPr>
        </w:r>
        <w:r w:rsidR="00473DD9">
          <w:rPr>
            <w:noProof/>
            <w:webHidden/>
          </w:rPr>
          <w:fldChar w:fldCharType="separate"/>
        </w:r>
        <w:r w:rsidR="00D85D0E">
          <w:rPr>
            <w:noProof/>
            <w:webHidden/>
          </w:rPr>
          <w:t>17</w:t>
        </w:r>
        <w:r w:rsidR="00473DD9">
          <w:rPr>
            <w:noProof/>
            <w:webHidden/>
          </w:rPr>
          <w:fldChar w:fldCharType="end"/>
        </w:r>
      </w:hyperlink>
    </w:p>
    <w:p w14:paraId="5BE5E10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6" w:history="1">
        <w:r w:rsidR="00D85D0E" w:rsidRPr="00232408">
          <w:rPr>
            <w:rStyle w:val="aa"/>
            <w:noProof/>
          </w:rPr>
          <w:t>Раздел 1, пункт 2.</w:t>
        </w:r>
        <w:r w:rsidR="00D85D0E">
          <w:rPr>
            <w:noProof/>
            <w:webHidden/>
          </w:rPr>
          <w:tab/>
        </w:r>
        <w:r w:rsidR="00473DD9">
          <w:rPr>
            <w:noProof/>
            <w:webHidden/>
          </w:rPr>
          <w:fldChar w:fldCharType="begin"/>
        </w:r>
        <w:r w:rsidR="00D85D0E">
          <w:rPr>
            <w:noProof/>
            <w:webHidden/>
          </w:rPr>
          <w:instrText xml:space="preserve"> PAGEREF _Toc44062236 \h </w:instrText>
        </w:r>
        <w:r w:rsidR="00473DD9">
          <w:rPr>
            <w:noProof/>
            <w:webHidden/>
          </w:rPr>
        </w:r>
        <w:r w:rsidR="00473DD9">
          <w:rPr>
            <w:noProof/>
            <w:webHidden/>
          </w:rPr>
          <w:fldChar w:fldCharType="separate"/>
        </w:r>
        <w:r w:rsidR="00D85D0E">
          <w:rPr>
            <w:noProof/>
            <w:webHidden/>
          </w:rPr>
          <w:t>18</w:t>
        </w:r>
        <w:r w:rsidR="00473DD9">
          <w:rPr>
            <w:noProof/>
            <w:webHidden/>
          </w:rPr>
          <w:fldChar w:fldCharType="end"/>
        </w:r>
      </w:hyperlink>
    </w:p>
    <w:p w14:paraId="1CF74AA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7" w:history="1">
        <w:r w:rsidR="00D85D0E" w:rsidRPr="00232408">
          <w:rPr>
            <w:rStyle w:val="aa"/>
            <w:noProof/>
          </w:rPr>
          <w:t>Существующие и перспективные объемы потребления тепловой энергии (мощности) и теплоносителя с разделением по видам</w:t>
        </w:r>
        <w:r w:rsidR="00D85D0E">
          <w:rPr>
            <w:noProof/>
            <w:webHidden/>
          </w:rPr>
          <w:tab/>
        </w:r>
        <w:r w:rsidR="00473DD9">
          <w:rPr>
            <w:noProof/>
            <w:webHidden/>
          </w:rPr>
          <w:fldChar w:fldCharType="begin"/>
        </w:r>
        <w:r w:rsidR="00D85D0E">
          <w:rPr>
            <w:noProof/>
            <w:webHidden/>
          </w:rPr>
          <w:instrText xml:space="preserve"> PAGEREF _Toc44062237 \h </w:instrText>
        </w:r>
        <w:r w:rsidR="00473DD9">
          <w:rPr>
            <w:noProof/>
            <w:webHidden/>
          </w:rPr>
        </w:r>
        <w:r w:rsidR="00473DD9">
          <w:rPr>
            <w:noProof/>
            <w:webHidden/>
          </w:rPr>
          <w:fldChar w:fldCharType="separate"/>
        </w:r>
        <w:r w:rsidR="00D85D0E">
          <w:rPr>
            <w:noProof/>
            <w:webHidden/>
          </w:rPr>
          <w:t>18</w:t>
        </w:r>
        <w:r w:rsidR="00473DD9">
          <w:rPr>
            <w:noProof/>
            <w:webHidden/>
          </w:rPr>
          <w:fldChar w:fldCharType="end"/>
        </w:r>
      </w:hyperlink>
    </w:p>
    <w:p w14:paraId="55F6979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8" w:history="1">
        <w:r w:rsidR="00D85D0E" w:rsidRPr="00232408">
          <w:rPr>
            <w:rStyle w:val="aa"/>
            <w:noProof/>
          </w:rPr>
          <w:t>Раздел 1, пункт 3.</w:t>
        </w:r>
        <w:r w:rsidR="00D85D0E">
          <w:rPr>
            <w:noProof/>
            <w:webHidden/>
          </w:rPr>
          <w:tab/>
        </w:r>
        <w:r w:rsidR="00473DD9">
          <w:rPr>
            <w:noProof/>
            <w:webHidden/>
          </w:rPr>
          <w:fldChar w:fldCharType="begin"/>
        </w:r>
        <w:r w:rsidR="00D85D0E">
          <w:rPr>
            <w:noProof/>
            <w:webHidden/>
          </w:rPr>
          <w:instrText xml:space="preserve"> PAGEREF _Toc44062238 \h </w:instrText>
        </w:r>
        <w:r w:rsidR="00473DD9">
          <w:rPr>
            <w:noProof/>
            <w:webHidden/>
          </w:rPr>
        </w:r>
        <w:r w:rsidR="00473DD9">
          <w:rPr>
            <w:noProof/>
            <w:webHidden/>
          </w:rPr>
          <w:fldChar w:fldCharType="separate"/>
        </w:r>
        <w:r w:rsidR="00D85D0E">
          <w:rPr>
            <w:noProof/>
            <w:webHidden/>
          </w:rPr>
          <w:t>19</w:t>
        </w:r>
        <w:r w:rsidR="00473DD9">
          <w:rPr>
            <w:noProof/>
            <w:webHidden/>
          </w:rPr>
          <w:fldChar w:fldCharType="end"/>
        </w:r>
      </w:hyperlink>
    </w:p>
    <w:p w14:paraId="70236AC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39" w:history="1">
        <w:r w:rsidR="00D85D0E" w:rsidRPr="00232408">
          <w:rPr>
            <w:rStyle w:val="aa"/>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85D0E">
          <w:rPr>
            <w:noProof/>
            <w:webHidden/>
          </w:rPr>
          <w:tab/>
        </w:r>
        <w:r w:rsidR="00473DD9">
          <w:rPr>
            <w:noProof/>
            <w:webHidden/>
          </w:rPr>
          <w:fldChar w:fldCharType="begin"/>
        </w:r>
        <w:r w:rsidR="00D85D0E">
          <w:rPr>
            <w:noProof/>
            <w:webHidden/>
          </w:rPr>
          <w:instrText xml:space="preserve"> PAGEREF _Toc44062239 \h </w:instrText>
        </w:r>
        <w:r w:rsidR="00473DD9">
          <w:rPr>
            <w:noProof/>
            <w:webHidden/>
          </w:rPr>
        </w:r>
        <w:r w:rsidR="00473DD9">
          <w:rPr>
            <w:noProof/>
            <w:webHidden/>
          </w:rPr>
          <w:fldChar w:fldCharType="separate"/>
        </w:r>
        <w:r w:rsidR="00D85D0E">
          <w:rPr>
            <w:noProof/>
            <w:webHidden/>
          </w:rPr>
          <w:t>19</w:t>
        </w:r>
        <w:r w:rsidR="00473DD9">
          <w:rPr>
            <w:noProof/>
            <w:webHidden/>
          </w:rPr>
          <w:fldChar w:fldCharType="end"/>
        </w:r>
      </w:hyperlink>
    </w:p>
    <w:p w14:paraId="19C4411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0" w:history="1">
        <w:r w:rsidR="00D85D0E" w:rsidRPr="00232408">
          <w:rPr>
            <w:rStyle w:val="aa"/>
            <w:noProof/>
          </w:rPr>
          <w:t>Раздел 2</w:t>
        </w:r>
        <w:r w:rsidR="00D85D0E">
          <w:rPr>
            <w:noProof/>
            <w:webHidden/>
          </w:rPr>
          <w:tab/>
        </w:r>
        <w:r w:rsidR="00473DD9">
          <w:rPr>
            <w:noProof/>
            <w:webHidden/>
          </w:rPr>
          <w:fldChar w:fldCharType="begin"/>
        </w:r>
        <w:r w:rsidR="00D85D0E">
          <w:rPr>
            <w:noProof/>
            <w:webHidden/>
          </w:rPr>
          <w:instrText xml:space="preserve"> PAGEREF _Toc44062240 \h </w:instrText>
        </w:r>
        <w:r w:rsidR="00473DD9">
          <w:rPr>
            <w:noProof/>
            <w:webHidden/>
          </w:rPr>
        </w:r>
        <w:r w:rsidR="00473DD9">
          <w:rPr>
            <w:noProof/>
            <w:webHidden/>
          </w:rPr>
          <w:fldChar w:fldCharType="separate"/>
        </w:r>
        <w:r w:rsidR="00D85D0E">
          <w:rPr>
            <w:noProof/>
            <w:webHidden/>
          </w:rPr>
          <w:t>27</w:t>
        </w:r>
        <w:r w:rsidR="00473DD9">
          <w:rPr>
            <w:noProof/>
            <w:webHidden/>
          </w:rPr>
          <w:fldChar w:fldCharType="end"/>
        </w:r>
      </w:hyperlink>
    </w:p>
    <w:p w14:paraId="1901DF4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1" w:history="1">
        <w:r w:rsidR="00D85D0E" w:rsidRPr="00232408">
          <w:rPr>
            <w:rStyle w:val="aa"/>
            <w:noProof/>
          </w:rPr>
          <w:t>Существующие и перспективные балансы располагаемой тепловой мощности источников тепловой энергии и тепловой нагрузки потребителей</w:t>
        </w:r>
        <w:r w:rsidR="00D85D0E">
          <w:rPr>
            <w:noProof/>
            <w:webHidden/>
          </w:rPr>
          <w:tab/>
        </w:r>
        <w:r w:rsidR="00473DD9">
          <w:rPr>
            <w:noProof/>
            <w:webHidden/>
          </w:rPr>
          <w:fldChar w:fldCharType="begin"/>
        </w:r>
        <w:r w:rsidR="00D85D0E">
          <w:rPr>
            <w:noProof/>
            <w:webHidden/>
          </w:rPr>
          <w:instrText xml:space="preserve"> PAGEREF _Toc44062241 \h </w:instrText>
        </w:r>
        <w:r w:rsidR="00473DD9">
          <w:rPr>
            <w:noProof/>
            <w:webHidden/>
          </w:rPr>
        </w:r>
        <w:r w:rsidR="00473DD9">
          <w:rPr>
            <w:noProof/>
            <w:webHidden/>
          </w:rPr>
          <w:fldChar w:fldCharType="separate"/>
        </w:r>
        <w:r w:rsidR="00D85D0E">
          <w:rPr>
            <w:noProof/>
            <w:webHidden/>
          </w:rPr>
          <w:t>27</w:t>
        </w:r>
        <w:r w:rsidR="00473DD9">
          <w:rPr>
            <w:noProof/>
            <w:webHidden/>
          </w:rPr>
          <w:fldChar w:fldCharType="end"/>
        </w:r>
      </w:hyperlink>
    </w:p>
    <w:p w14:paraId="77E085E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2" w:history="1">
        <w:r w:rsidR="00D85D0E" w:rsidRPr="00232408">
          <w:rPr>
            <w:rStyle w:val="aa"/>
            <w:noProof/>
          </w:rPr>
          <w:t>Раздел 2, пункт 1.</w:t>
        </w:r>
        <w:r w:rsidR="00D85D0E">
          <w:rPr>
            <w:noProof/>
            <w:webHidden/>
          </w:rPr>
          <w:tab/>
        </w:r>
        <w:r w:rsidR="00473DD9">
          <w:rPr>
            <w:noProof/>
            <w:webHidden/>
          </w:rPr>
          <w:fldChar w:fldCharType="begin"/>
        </w:r>
        <w:r w:rsidR="00D85D0E">
          <w:rPr>
            <w:noProof/>
            <w:webHidden/>
          </w:rPr>
          <w:instrText xml:space="preserve"> PAGEREF _Toc44062242 \h </w:instrText>
        </w:r>
        <w:r w:rsidR="00473DD9">
          <w:rPr>
            <w:noProof/>
            <w:webHidden/>
          </w:rPr>
        </w:r>
        <w:r w:rsidR="00473DD9">
          <w:rPr>
            <w:noProof/>
            <w:webHidden/>
          </w:rPr>
          <w:fldChar w:fldCharType="separate"/>
        </w:r>
        <w:r w:rsidR="00D85D0E">
          <w:rPr>
            <w:noProof/>
            <w:webHidden/>
          </w:rPr>
          <w:t>27</w:t>
        </w:r>
        <w:r w:rsidR="00473DD9">
          <w:rPr>
            <w:noProof/>
            <w:webHidden/>
          </w:rPr>
          <w:fldChar w:fldCharType="end"/>
        </w:r>
      </w:hyperlink>
    </w:p>
    <w:p w14:paraId="7B7DF59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3" w:history="1">
        <w:r w:rsidR="00D85D0E" w:rsidRPr="00232408">
          <w:rPr>
            <w:rStyle w:val="aa"/>
            <w:noProof/>
          </w:rPr>
          <w:t>Описание существующих и перспективных зон действия систем теплоснабжения и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_Toc44062243 \h </w:instrText>
        </w:r>
        <w:r w:rsidR="00473DD9">
          <w:rPr>
            <w:noProof/>
            <w:webHidden/>
          </w:rPr>
        </w:r>
        <w:r w:rsidR="00473DD9">
          <w:rPr>
            <w:noProof/>
            <w:webHidden/>
          </w:rPr>
          <w:fldChar w:fldCharType="separate"/>
        </w:r>
        <w:r w:rsidR="00D85D0E">
          <w:rPr>
            <w:noProof/>
            <w:webHidden/>
          </w:rPr>
          <w:t>27</w:t>
        </w:r>
        <w:r w:rsidR="00473DD9">
          <w:rPr>
            <w:noProof/>
            <w:webHidden/>
          </w:rPr>
          <w:fldChar w:fldCharType="end"/>
        </w:r>
      </w:hyperlink>
    </w:p>
    <w:p w14:paraId="2A427EE3"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4" w:history="1">
        <w:r w:rsidR="00D85D0E" w:rsidRPr="00232408">
          <w:rPr>
            <w:rStyle w:val="aa"/>
            <w:noProof/>
          </w:rPr>
          <w:t>Раздел 2, пункт 2.</w:t>
        </w:r>
        <w:r w:rsidR="00D85D0E">
          <w:rPr>
            <w:noProof/>
            <w:webHidden/>
          </w:rPr>
          <w:tab/>
        </w:r>
        <w:r w:rsidR="00473DD9">
          <w:rPr>
            <w:noProof/>
            <w:webHidden/>
          </w:rPr>
          <w:fldChar w:fldCharType="begin"/>
        </w:r>
        <w:r w:rsidR="00D85D0E">
          <w:rPr>
            <w:noProof/>
            <w:webHidden/>
          </w:rPr>
          <w:instrText xml:space="preserve"> PAGEREF _Toc44062244 \h </w:instrText>
        </w:r>
        <w:r w:rsidR="00473DD9">
          <w:rPr>
            <w:noProof/>
            <w:webHidden/>
          </w:rPr>
        </w:r>
        <w:r w:rsidR="00473DD9">
          <w:rPr>
            <w:noProof/>
            <w:webHidden/>
          </w:rPr>
          <w:fldChar w:fldCharType="separate"/>
        </w:r>
        <w:r w:rsidR="00D85D0E">
          <w:rPr>
            <w:noProof/>
            <w:webHidden/>
          </w:rPr>
          <w:t>28</w:t>
        </w:r>
        <w:r w:rsidR="00473DD9">
          <w:rPr>
            <w:noProof/>
            <w:webHidden/>
          </w:rPr>
          <w:fldChar w:fldCharType="end"/>
        </w:r>
      </w:hyperlink>
    </w:p>
    <w:p w14:paraId="540AA1C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5" w:history="1">
        <w:r w:rsidR="00D85D0E" w:rsidRPr="00232408">
          <w:rPr>
            <w:rStyle w:val="aa"/>
            <w:noProof/>
          </w:rPr>
          <w:t>Описание существующих и перспективных зон действия индивидуальных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_Toc44062245 \h </w:instrText>
        </w:r>
        <w:r w:rsidR="00473DD9">
          <w:rPr>
            <w:noProof/>
            <w:webHidden/>
          </w:rPr>
        </w:r>
        <w:r w:rsidR="00473DD9">
          <w:rPr>
            <w:noProof/>
            <w:webHidden/>
          </w:rPr>
          <w:fldChar w:fldCharType="separate"/>
        </w:r>
        <w:r w:rsidR="00D85D0E">
          <w:rPr>
            <w:noProof/>
            <w:webHidden/>
          </w:rPr>
          <w:t>28</w:t>
        </w:r>
        <w:r w:rsidR="00473DD9">
          <w:rPr>
            <w:noProof/>
            <w:webHidden/>
          </w:rPr>
          <w:fldChar w:fldCharType="end"/>
        </w:r>
      </w:hyperlink>
    </w:p>
    <w:p w14:paraId="36EC5A6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6" w:history="1">
        <w:r w:rsidR="00D85D0E" w:rsidRPr="00232408">
          <w:rPr>
            <w:rStyle w:val="aa"/>
            <w:noProof/>
          </w:rPr>
          <w:t>Раздел 2, пункт 3.</w:t>
        </w:r>
        <w:r w:rsidR="00D85D0E">
          <w:rPr>
            <w:noProof/>
            <w:webHidden/>
          </w:rPr>
          <w:tab/>
        </w:r>
        <w:r w:rsidR="00473DD9">
          <w:rPr>
            <w:noProof/>
            <w:webHidden/>
          </w:rPr>
          <w:fldChar w:fldCharType="begin"/>
        </w:r>
        <w:r w:rsidR="00D85D0E">
          <w:rPr>
            <w:noProof/>
            <w:webHidden/>
          </w:rPr>
          <w:instrText xml:space="preserve"> PAGEREF _Toc44062246 \h </w:instrText>
        </w:r>
        <w:r w:rsidR="00473DD9">
          <w:rPr>
            <w:noProof/>
            <w:webHidden/>
          </w:rPr>
        </w:r>
        <w:r w:rsidR="00473DD9">
          <w:rPr>
            <w:noProof/>
            <w:webHidden/>
          </w:rPr>
          <w:fldChar w:fldCharType="separate"/>
        </w:r>
        <w:r w:rsidR="00D85D0E">
          <w:rPr>
            <w:noProof/>
            <w:webHidden/>
          </w:rPr>
          <w:t>28</w:t>
        </w:r>
        <w:r w:rsidR="00473DD9">
          <w:rPr>
            <w:noProof/>
            <w:webHidden/>
          </w:rPr>
          <w:fldChar w:fldCharType="end"/>
        </w:r>
      </w:hyperlink>
    </w:p>
    <w:p w14:paraId="245513D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7" w:history="1">
        <w:r w:rsidR="00D85D0E" w:rsidRPr="00232408">
          <w:rPr>
            <w:rStyle w:val="aa"/>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85D0E">
          <w:rPr>
            <w:noProof/>
            <w:webHidden/>
          </w:rPr>
          <w:tab/>
        </w:r>
        <w:r w:rsidR="00473DD9">
          <w:rPr>
            <w:noProof/>
            <w:webHidden/>
          </w:rPr>
          <w:fldChar w:fldCharType="begin"/>
        </w:r>
        <w:r w:rsidR="00D85D0E">
          <w:rPr>
            <w:noProof/>
            <w:webHidden/>
          </w:rPr>
          <w:instrText xml:space="preserve"> PAGEREF _Toc44062247 \h </w:instrText>
        </w:r>
        <w:r w:rsidR="00473DD9">
          <w:rPr>
            <w:noProof/>
            <w:webHidden/>
          </w:rPr>
        </w:r>
        <w:r w:rsidR="00473DD9">
          <w:rPr>
            <w:noProof/>
            <w:webHidden/>
          </w:rPr>
          <w:fldChar w:fldCharType="separate"/>
        </w:r>
        <w:r w:rsidR="00D85D0E">
          <w:rPr>
            <w:noProof/>
            <w:webHidden/>
          </w:rPr>
          <w:t>28</w:t>
        </w:r>
        <w:r w:rsidR="00473DD9">
          <w:rPr>
            <w:noProof/>
            <w:webHidden/>
          </w:rPr>
          <w:fldChar w:fldCharType="end"/>
        </w:r>
      </w:hyperlink>
    </w:p>
    <w:p w14:paraId="6EE6BA3A"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8" w:history="1">
        <w:r w:rsidR="00D85D0E" w:rsidRPr="00232408">
          <w:rPr>
            <w:rStyle w:val="aa"/>
            <w:noProof/>
          </w:rPr>
          <w:t>Раздел 2, пункт 4</w:t>
        </w:r>
        <w:r w:rsidR="00D85D0E">
          <w:rPr>
            <w:noProof/>
            <w:webHidden/>
          </w:rPr>
          <w:tab/>
        </w:r>
        <w:r w:rsidR="00473DD9">
          <w:rPr>
            <w:noProof/>
            <w:webHidden/>
          </w:rPr>
          <w:fldChar w:fldCharType="begin"/>
        </w:r>
        <w:r w:rsidR="00D85D0E">
          <w:rPr>
            <w:noProof/>
            <w:webHidden/>
          </w:rPr>
          <w:instrText xml:space="preserve"> PAGEREF _Toc44062248 \h </w:instrText>
        </w:r>
        <w:r w:rsidR="00473DD9">
          <w:rPr>
            <w:noProof/>
            <w:webHidden/>
          </w:rPr>
        </w:r>
        <w:r w:rsidR="00473DD9">
          <w:rPr>
            <w:noProof/>
            <w:webHidden/>
          </w:rPr>
          <w:fldChar w:fldCharType="separate"/>
        </w:r>
        <w:r w:rsidR="00D85D0E">
          <w:rPr>
            <w:noProof/>
            <w:webHidden/>
          </w:rPr>
          <w:t>30</w:t>
        </w:r>
        <w:r w:rsidR="00473DD9">
          <w:rPr>
            <w:noProof/>
            <w:webHidden/>
          </w:rPr>
          <w:fldChar w:fldCharType="end"/>
        </w:r>
      </w:hyperlink>
    </w:p>
    <w:p w14:paraId="248339D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49" w:history="1">
        <w:r w:rsidR="00D85D0E" w:rsidRPr="00232408">
          <w:rPr>
            <w:rStyle w:val="aa"/>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_Toc44062249 \h </w:instrText>
        </w:r>
        <w:r w:rsidR="00473DD9">
          <w:rPr>
            <w:noProof/>
            <w:webHidden/>
          </w:rPr>
        </w:r>
        <w:r w:rsidR="00473DD9">
          <w:rPr>
            <w:noProof/>
            <w:webHidden/>
          </w:rPr>
          <w:fldChar w:fldCharType="separate"/>
        </w:r>
        <w:r w:rsidR="00D85D0E">
          <w:rPr>
            <w:noProof/>
            <w:webHidden/>
          </w:rPr>
          <w:t>30</w:t>
        </w:r>
        <w:r w:rsidR="00473DD9">
          <w:rPr>
            <w:noProof/>
            <w:webHidden/>
          </w:rPr>
          <w:fldChar w:fldCharType="end"/>
        </w:r>
      </w:hyperlink>
    </w:p>
    <w:p w14:paraId="594E767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0" w:history="1">
        <w:r w:rsidR="00D85D0E" w:rsidRPr="00232408">
          <w:rPr>
            <w:rStyle w:val="aa"/>
            <w:noProof/>
          </w:rPr>
          <w:t>Раздел 2, пункт 5.</w:t>
        </w:r>
        <w:r w:rsidR="00D85D0E">
          <w:rPr>
            <w:noProof/>
            <w:webHidden/>
          </w:rPr>
          <w:tab/>
        </w:r>
        <w:r w:rsidR="00473DD9">
          <w:rPr>
            <w:noProof/>
            <w:webHidden/>
          </w:rPr>
          <w:fldChar w:fldCharType="begin"/>
        </w:r>
        <w:r w:rsidR="00D85D0E">
          <w:rPr>
            <w:noProof/>
            <w:webHidden/>
          </w:rPr>
          <w:instrText xml:space="preserve"> PAGEREF _Toc44062250 \h </w:instrText>
        </w:r>
        <w:r w:rsidR="00473DD9">
          <w:rPr>
            <w:noProof/>
            <w:webHidden/>
          </w:rPr>
        </w:r>
        <w:r w:rsidR="00473DD9">
          <w:rPr>
            <w:noProof/>
            <w:webHidden/>
          </w:rPr>
          <w:fldChar w:fldCharType="separate"/>
        </w:r>
        <w:r w:rsidR="00D85D0E">
          <w:rPr>
            <w:noProof/>
            <w:webHidden/>
          </w:rPr>
          <w:t>30</w:t>
        </w:r>
        <w:r w:rsidR="00473DD9">
          <w:rPr>
            <w:noProof/>
            <w:webHidden/>
          </w:rPr>
          <w:fldChar w:fldCharType="end"/>
        </w:r>
      </w:hyperlink>
    </w:p>
    <w:p w14:paraId="3223CE7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1" w:history="1">
        <w:r w:rsidR="00D85D0E" w:rsidRPr="00232408">
          <w:rPr>
            <w:rStyle w:val="aa"/>
            <w:noProof/>
          </w:rPr>
          <w:t>Радиус эффективного теплоснабжения определяемый в соответствии с методическими указаниями по разработке схем теплоснабжения.</w:t>
        </w:r>
        <w:r w:rsidR="00D85D0E">
          <w:rPr>
            <w:noProof/>
            <w:webHidden/>
          </w:rPr>
          <w:tab/>
        </w:r>
        <w:r w:rsidR="00473DD9">
          <w:rPr>
            <w:noProof/>
            <w:webHidden/>
          </w:rPr>
          <w:fldChar w:fldCharType="begin"/>
        </w:r>
        <w:r w:rsidR="00D85D0E">
          <w:rPr>
            <w:noProof/>
            <w:webHidden/>
          </w:rPr>
          <w:instrText xml:space="preserve"> PAGEREF _Toc44062251 \h </w:instrText>
        </w:r>
        <w:r w:rsidR="00473DD9">
          <w:rPr>
            <w:noProof/>
            <w:webHidden/>
          </w:rPr>
        </w:r>
        <w:r w:rsidR="00473DD9">
          <w:rPr>
            <w:noProof/>
            <w:webHidden/>
          </w:rPr>
          <w:fldChar w:fldCharType="separate"/>
        </w:r>
        <w:r w:rsidR="00D85D0E">
          <w:rPr>
            <w:noProof/>
            <w:webHidden/>
          </w:rPr>
          <w:t>30</w:t>
        </w:r>
        <w:r w:rsidR="00473DD9">
          <w:rPr>
            <w:noProof/>
            <w:webHidden/>
          </w:rPr>
          <w:fldChar w:fldCharType="end"/>
        </w:r>
      </w:hyperlink>
    </w:p>
    <w:p w14:paraId="22B52C5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2" w:history="1">
        <w:r w:rsidR="00D85D0E" w:rsidRPr="00232408">
          <w:rPr>
            <w:rStyle w:val="aa"/>
            <w:noProof/>
          </w:rPr>
          <w:t>Раздел 2, подпункт 1.</w:t>
        </w:r>
        <w:r w:rsidR="00D85D0E">
          <w:rPr>
            <w:noProof/>
            <w:webHidden/>
          </w:rPr>
          <w:tab/>
        </w:r>
        <w:r w:rsidR="00473DD9">
          <w:rPr>
            <w:noProof/>
            <w:webHidden/>
          </w:rPr>
          <w:fldChar w:fldCharType="begin"/>
        </w:r>
        <w:r w:rsidR="00D85D0E">
          <w:rPr>
            <w:noProof/>
            <w:webHidden/>
          </w:rPr>
          <w:instrText xml:space="preserve"> PAGEREF _Toc44062252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1B71B48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3" w:history="1">
        <w:r w:rsidR="00D85D0E" w:rsidRPr="00232408">
          <w:rPr>
            <w:rStyle w:val="aa"/>
            <w:noProof/>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_Toc44062253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74288DF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4" w:history="1">
        <w:r w:rsidR="00D85D0E" w:rsidRPr="00232408">
          <w:rPr>
            <w:rStyle w:val="aa"/>
            <w:noProof/>
          </w:rPr>
          <w:t>Технические ограничения на использование установленной тепловой мощности тепловых источников поселения отсутствуют.</w:t>
        </w:r>
        <w:r w:rsidR="00D85D0E">
          <w:rPr>
            <w:noProof/>
            <w:webHidden/>
          </w:rPr>
          <w:tab/>
        </w:r>
        <w:r w:rsidR="00473DD9">
          <w:rPr>
            <w:noProof/>
            <w:webHidden/>
          </w:rPr>
          <w:fldChar w:fldCharType="begin"/>
        </w:r>
        <w:r w:rsidR="00D85D0E">
          <w:rPr>
            <w:noProof/>
            <w:webHidden/>
          </w:rPr>
          <w:instrText xml:space="preserve"> PAGEREF _Toc44062254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52DB298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5" w:history="1">
        <w:r w:rsidR="00D85D0E" w:rsidRPr="00232408">
          <w:rPr>
            <w:rStyle w:val="aa"/>
            <w:noProof/>
          </w:rPr>
          <w:t>Раздел 2, подпункт 2.</w:t>
        </w:r>
        <w:r w:rsidR="00D85D0E">
          <w:rPr>
            <w:noProof/>
            <w:webHidden/>
          </w:rPr>
          <w:tab/>
        </w:r>
        <w:r w:rsidR="00473DD9">
          <w:rPr>
            <w:noProof/>
            <w:webHidden/>
          </w:rPr>
          <w:fldChar w:fldCharType="begin"/>
        </w:r>
        <w:r w:rsidR="00D85D0E">
          <w:rPr>
            <w:noProof/>
            <w:webHidden/>
          </w:rPr>
          <w:instrText xml:space="preserve"> PAGEREF _Toc44062255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3CD4EFF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6" w:history="1">
        <w:r w:rsidR="00D85D0E" w:rsidRPr="00232408">
          <w:rPr>
            <w:rStyle w:val="aa"/>
            <w:noProof/>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r w:rsidR="00D85D0E">
          <w:rPr>
            <w:noProof/>
            <w:webHidden/>
          </w:rPr>
          <w:tab/>
        </w:r>
        <w:r w:rsidR="00473DD9">
          <w:rPr>
            <w:noProof/>
            <w:webHidden/>
          </w:rPr>
          <w:fldChar w:fldCharType="begin"/>
        </w:r>
        <w:r w:rsidR="00D85D0E">
          <w:rPr>
            <w:noProof/>
            <w:webHidden/>
          </w:rPr>
          <w:instrText xml:space="preserve"> PAGEREF _Toc44062256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5007B5D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7" w:history="1">
        <w:r w:rsidR="00D85D0E" w:rsidRPr="00232408">
          <w:rPr>
            <w:rStyle w:val="aa"/>
            <w:noProof/>
          </w:rPr>
          <w:t>Раздел 2, подпункт 3.</w:t>
        </w:r>
        <w:r w:rsidR="00D85D0E">
          <w:rPr>
            <w:noProof/>
            <w:webHidden/>
          </w:rPr>
          <w:tab/>
        </w:r>
        <w:r w:rsidR="00473DD9">
          <w:rPr>
            <w:noProof/>
            <w:webHidden/>
          </w:rPr>
          <w:fldChar w:fldCharType="begin"/>
        </w:r>
        <w:r w:rsidR="00D85D0E">
          <w:rPr>
            <w:noProof/>
            <w:webHidden/>
          </w:rPr>
          <w:instrText xml:space="preserve"> PAGEREF _Toc44062257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52D7FFC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8" w:history="1">
        <w:r w:rsidR="00D85D0E" w:rsidRPr="00232408">
          <w:rPr>
            <w:rStyle w:val="aa"/>
            <w:noProof/>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D85D0E">
          <w:rPr>
            <w:noProof/>
            <w:webHidden/>
          </w:rPr>
          <w:tab/>
        </w:r>
        <w:r w:rsidR="00473DD9">
          <w:rPr>
            <w:noProof/>
            <w:webHidden/>
          </w:rPr>
          <w:fldChar w:fldCharType="begin"/>
        </w:r>
        <w:r w:rsidR="00D85D0E">
          <w:rPr>
            <w:noProof/>
            <w:webHidden/>
          </w:rPr>
          <w:instrText xml:space="preserve"> PAGEREF _Toc44062258 \h </w:instrText>
        </w:r>
        <w:r w:rsidR="00473DD9">
          <w:rPr>
            <w:noProof/>
            <w:webHidden/>
          </w:rPr>
        </w:r>
        <w:r w:rsidR="00473DD9">
          <w:rPr>
            <w:noProof/>
            <w:webHidden/>
          </w:rPr>
          <w:fldChar w:fldCharType="separate"/>
        </w:r>
        <w:r w:rsidR="00D85D0E">
          <w:rPr>
            <w:noProof/>
            <w:webHidden/>
          </w:rPr>
          <w:t>33</w:t>
        </w:r>
        <w:r w:rsidR="00473DD9">
          <w:rPr>
            <w:noProof/>
            <w:webHidden/>
          </w:rPr>
          <w:fldChar w:fldCharType="end"/>
        </w:r>
      </w:hyperlink>
    </w:p>
    <w:p w14:paraId="437B524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59" w:history="1">
        <w:r w:rsidR="00D85D0E" w:rsidRPr="00232408">
          <w:rPr>
            <w:rStyle w:val="aa"/>
            <w:noProof/>
          </w:rPr>
          <w:t>Раздел 2, подпункт 4.</w:t>
        </w:r>
        <w:r w:rsidR="00D85D0E">
          <w:rPr>
            <w:noProof/>
            <w:webHidden/>
          </w:rPr>
          <w:tab/>
        </w:r>
        <w:r w:rsidR="00473DD9">
          <w:rPr>
            <w:noProof/>
            <w:webHidden/>
          </w:rPr>
          <w:fldChar w:fldCharType="begin"/>
        </w:r>
        <w:r w:rsidR="00D85D0E">
          <w:rPr>
            <w:noProof/>
            <w:webHidden/>
          </w:rPr>
          <w:instrText xml:space="preserve"> PAGEREF _Toc44062259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6D0F317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0" w:history="1">
        <w:r w:rsidR="00D85D0E" w:rsidRPr="00232408">
          <w:rPr>
            <w:rStyle w:val="aa"/>
            <w:noProof/>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D85D0E">
          <w:rPr>
            <w:noProof/>
            <w:webHidden/>
          </w:rPr>
          <w:tab/>
        </w:r>
        <w:r w:rsidR="00473DD9">
          <w:rPr>
            <w:noProof/>
            <w:webHidden/>
          </w:rPr>
          <w:fldChar w:fldCharType="begin"/>
        </w:r>
        <w:r w:rsidR="00D85D0E">
          <w:rPr>
            <w:noProof/>
            <w:webHidden/>
          </w:rPr>
          <w:instrText xml:space="preserve"> PAGEREF _Toc44062260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7AEAC394"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1" w:history="1">
        <w:r w:rsidR="00D85D0E" w:rsidRPr="00232408">
          <w:rPr>
            <w:rStyle w:val="aa"/>
            <w:noProof/>
          </w:rPr>
          <w:t>Раздел 3</w:t>
        </w:r>
        <w:r w:rsidR="00D85D0E">
          <w:rPr>
            <w:noProof/>
            <w:webHidden/>
          </w:rPr>
          <w:tab/>
        </w:r>
        <w:r w:rsidR="00473DD9">
          <w:rPr>
            <w:noProof/>
            <w:webHidden/>
          </w:rPr>
          <w:fldChar w:fldCharType="begin"/>
        </w:r>
        <w:r w:rsidR="00D85D0E">
          <w:rPr>
            <w:noProof/>
            <w:webHidden/>
          </w:rPr>
          <w:instrText xml:space="preserve"> PAGEREF _Toc44062261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1B5DFB14"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2" w:history="1">
        <w:r w:rsidR="00D85D0E" w:rsidRPr="00232408">
          <w:rPr>
            <w:rStyle w:val="aa"/>
            <w:noProof/>
          </w:rPr>
          <w:t>Существующие и перспективные балансы теплоносителя</w:t>
        </w:r>
        <w:r w:rsidR="00D85D0E">
          <w:rPr>
            <w:noProof/>
            <w:webHidden/>
          </w:rPr>
          <w:tab/>
        </w:r>
        <w:r w:rsidR="00473DD9">
          <w:rPr>
            <w:noProof/>
            <w:webHidden/>
          </w:rPr>
          <w:fldChar w:fldCharType="begin"/>
        </w:r>
        <w:r w:rsidR="00D85D0E">
          <w:rPr>
            <w:noProof/>
            <w:webHidden/>
          </w:rPr>
          <w:instrText xml:space="preserve"> PAGEREF _Toc44062262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7F7600E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3" w:history="1">
        <w:r w:rsidR="00D85D0E" w:rsidRPr="00232408">
          <w:rPr>
            <w:rStyle w:val="aa"/>
            <w:noProof/>
          </w:rPr>
          <w:t>Раздел 3, пункт 1.</w:t>
        </w:r>
        <w:r w:rsidR="00D85D0E">
          <w:rPr>
            <w:noProof/>
            <w:webHidden/>
          </w:rPr>
          <w:tab/>
        </w:r>
        <w:r w:rsidR="00473DD9">
          <w:rPr>
            <w:noProof/>
            <w:webHidden/>
          </w:rPr>
          <w:fldChar w:fldCharType="begin"/>
        </w:r>
        <w:r w:rsidR="00D85D0E">
          <w:rPr>
            <w:noProof/>
            <w:webHidden/>
          </w:rPr>
          <w:instrText xml:space="preserve"> PAGEREF _Toc44062263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6D0DD1E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4" w:history="1">
        <w:r w:rsidR="00D85D0E" w:rsidRPr="00232408">
          <w:rPr>
            <w:rStyle w:val="aa"/>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85D0E">
          <w:rPr>
            <w:noProof/>
            <w:webHidden/>
          </w:rPr>
          <w:tab/>
        </w:r>
        <w:r w:rsidR="00473DD9">
          <w:rPr>
            <w:noProof/>
            <w:webHidden/>
          </w:rPr>
          <w:fldChar w:fldCharType="begin"/>
        </w:r>
        <w:r w:rsidR="00D85D0E">
          <w:rPr>
            <w:noProof/>
            <w:webHidden/>
          </w:rPr>
          <w:instrText xml:space="preserve"> PAGEREF _Toc44062264 \h </w:instrText>
        </w:r>
        <w:r w:rsidR="00473DD9">
          <w:rPr>
            <w:noProof/>
            <w:webHidden/>
          </w:rPr>
        </w:r>
        <w:r w:rsidR="00473DD9">
          <w:rPr>
            <w:noProof/>
            <w:webHidden/>
          </w:rPr>
          <w:fldChar w:fldCharType="separate"/>
        </w:r>
        <w:r w:rsidR="00D85D0E">
          <w:rPr>
            <w:noProof/>
            <w:webHidden/>
          </w:rPr>
          <w:t>34</w:t>
        </w:r>
        <w:r w:rsidR="00473DD9">
          <w:rPr>
            <w:noProof/>
            <w:webHidden/>
          </w:rPr>
          <w:fldChar w:fldCharType="end"/>
        </w:r>
      </w:hyperlink>
    </w:p>
    <w:p w14:paraId="463A23B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5" w:history="1">
        <w:r w:rsidR="00D85D0E" w:rsidRPr="00232408">
          <w:rPr>
            <w:rStyle w:val="aa"/>
            <w:noProof/>
          </w:rPr>
          <w:t>Раздел 3, пункт 2.</w:t>
        </w:r>
        <w:r w:rsidR="00D85D0E">
          <w:rPr>
            <w:noProof/>
            <w:webHidden/>
          </w:rPr>
          <w:tab/>
        </w:r>
        <w:r w:rsidR="00473DD9">
          <w:rPr>
            <w:noProof/>
            <w:webHidden/>
          </w:rPr>
          <w:fldChar w:fldCharType="begin"/>
        </w:r>
        <w:r w:rsidR="00D85D0E">
          <w:rPr>
            <w:noProof/>
            <w:webHidden/>
          </w:rPr>
          <w:instrText xml:space="preserve"> PAGEREF _Toc44062265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3F79287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6" w:history="1">
        <w:r w:rsidR="00D85D0E" w:rsidRPr="00232408">
          <w:rPr>
            <w:rStyle w:val="aa"/>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85D0E">
          <w:rPr>
            <w:noProof/>
            <w:webHidden/>
          </w:rPr>
          <w:tab/>
        </w:r>
        <w:r w:rsidR="00473DD9">
          <w:rPr>
            <w:noProof/>
            <w:webHidden/>
          </w:rPr>
          <w:fldChar w:fldCharType="begin"/>
        </w:r>
        <w:r w:rsidR="00D85D0E">
          <w:rPr>
            <w:noProof/>
            <w:webHidden/>
          </w:rPr>
          <w:instrText xml:space="preserve"> PAGEREF _Toc44062266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2612B9F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7" w:history="1">
        <w:r w:rsidR="00D85D0E" w:rsidRPr="00232408">
          <w:rPr>
            <w:rStyle w:val="aa"/>
            <w:noProof/>
          </w:rPr>
          <w:t>Раздел 4</w:t>
        </w:r>
        <w:r w:rsidR="00D85D0E">
          <w:rPr>
            <w:noProof/>
            <w:webHidden/>
          </w:rPr>
          <w:tab/>
        </w:r>
        <w:r w:rsidR="00473DD9">
          <w:rPr>
            <w:noProof/>
            <w:webHidden/>
          </w:rPr>
          <w:fldChar w:fldCharType="begin"/>
        </w:r>
        <w:r w:rsidR="00D85D0E">
          <w:rPr>
            <w:noProof/>
            <w:webHidden/>
          </w:rPr>
          <w:instrText xml:space="preserve"> PAGEREF _Toc44062267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37753D4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8" w:history="1">
        <w:r w:rsidR="00D85D0E" w:rsidRPr="00232408">
          <w:rPr>
            <w:rStyle w:val="aa"/>
            <w:noProof/>
          </w:rPr>
          <w:t>Основные положения мастер-плана развития систем теплоснабжения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_Toc44062268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27BCB2F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69" w:history="1">
        <w:r w:rsidR="00D85D0E" w:rsidRPr="00232408">
          <w:rPr>
            <w:rStyle w:val="aa"/>
            <w:noProof/>
          </w:rPr>
          <w:t>Раздел 4, пункт 1.</w:t>
        </w:r>
        <w:r w:rsidR="00D85D0E">
          <w:rPr>
            <w:noProof/>
            <w:webHidden/>
          </w:rPr>
          <w:tab/>
        </w:r>
        <w:r w:rsidR="00473DD9">
          <w:rPr>
            <w:noProof/>
            <w:webHidden/>
          </w:rPr>
          <w:fldChar w:fldCharType="begin"/>
        </w:r>
        <w:r w:rsidR="00D85D0E">
          <w:rPr>
            <w:noProof/>
            <w:webHidden/>
          </w:rPr>
          <w:instrText xml:space="preserve"> PAGEREF _Toc44062269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0D2BB13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0" w:history="1">
        <w:r w:rsidR="00D85D0E" w:rsidRPr="00232408">
          <w:rPr>
            <w:rStyle w:val="aa"/>
            <w:noProof/>
          </w:rPr>
          <w:t>Описание сценариев развития теплоснабжения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_Toc44062270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60393C0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1" w:history="1">
        <w:r w:rsidR="00D85D0E" w:rsidRPr="00232408">
          <w:rPr>
            <w:rStyle w:val="aa"/>
            <w:noProof/>
          </w:rPr>
          <w:t>Раздел 4, пункт 2.</w:t>
        </w:r>
        <w:r w:rsidR="00D85D0E">
          <w:rPr>
            <w:noProof/>
            <w:webHidden/>
          </w:rPr>
          <w:tab/>
        </w:r>
        <w:r w:rsidR="00473DD9">
          <w:rPr>
            <w:noProof/>
            <w:webHidden/>
          </w:rPr>
          <w:fldChar w:fldCharType="begin"/>
        </w:r>
        <w:r w:rsidR="00D85D0E">
          <w:rPr>
            <w:noProof/>
            <w:webHidden/>
          </w:rPr>
          <w:instrText xml:space="preserve"> PAGEREF _Toc44062271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0EC0BE3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2" w:history="1">
        <w:r w:rsidR="00D85D0E" w:rsidRPr="00232408">
          <w:rPr>
            <w:rStyle w:val="aa"/>
            <w:noProof/>
          </w:rPr>
          <w:t>Обоснование выбора приоритетного сценария развития теплоснабжения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_Toc44062272 \h </w:instrText>
        </w:r>
        <w:r w:rsidR="00473DD9">
          <w:rPr>
            <w:noProof/>
            <w:webHidden/>
          </w:rPr>
        </w:r>
        <w:r w:rsidR="00473DD9">
          <w:rPr>
            <w:noProof/>
            <w:webHidden/>
          </w:rPr>
          <w:fldChar w:fldCharType="separate"/>
        </w:r>
        <w:r w:rsidR="00D85D0E">
          <w:rPr>
            <w:noProof/>
            <w:webHidden/>
          </w:rPr>
          <w:t>35</w:t>
        </w:r>
        <w:r w:rsidR="00473DD9">
          <w:rPr>
            <w:noProof/>
            <w:webHidden/>
          </w:rPr>
          <w:fldChar w:fldCharType="end"/>
        </w:r>
      </w:hyperlink>
    </w:p>
    <w:p w14:paraId="134E56D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3" w:history="1">
        <w:r w:rsidR="00D85D0E" w:rsidRPr="00232408">
          <w:rPr>
            <w:rStyle w:val="aa"/>
            <w:noProof/>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D85D0E">
          <w:rPr>
            <w:noProof/>
            <w:webHidden/>
          </w:rPr>
          <w:tab/>
        </w:r>
        <w:r w:rsidR="00473DD9">
          <w:rPr>
            <w:noProof/>
            <w:webHidden/>
          </w:rPr>
          <w:fldChar w:fldCharType="begin"/>
        </w:r>
        <w:r w:rsidR="00D85D0E">
          <w:rPr>
            <w:noProof/>
            <w:webHidden/>
          </w:rPr>
          <w:instrText xml:space="preserve"> PAGEREF _Toc44062273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3F66508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4" w:history="1">
        <w:r w:rsidR="00D85D0E" w:rsidRPr="00232408">
          <w:rPr>
            <w:rStyle w:val="aa"/>
            <w:noProof/>
          </w:rPr>
          <w:t>Раздел 5, пункт 2.</w:t>
        </w:r>
        <w:r w:rsidR="00D85D0E">
          <w:rPr>
            <w:noProof/>
            <w:webHidden/>
          </w:rPr>
          <w:tab/>
        </w:r>
        <w:r w:rsidR="00473DD9">
          <w:rPr>
            <w:noProof/>
            <w:webHidden/>
          </w:rPr>
          <w:fldChar w:fldCharType="begin"/>
        </w:r>
        <w:r w:rsidR="00D85D0E">
          <w:rPr>
            <w:noProof/>
            <w:webHidden/>
          </w:rPr>
          <w:instrText xml:space="preserve"> PAGEREF _Toc44062274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532CC78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5" w:history="1">
        <w:r w:rsidR="00D85D0E" w:rsidRPr="00232408">
          <w:rPr>
            <w:rStyle w:val="aa"/>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_Toc44062275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77F04B0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6" w:history="1">
        <w:r w:rsidR="00D85D0E" w:rsidRPr="00232408">
          <w:rPr>
            <w:rStyle w:val="aa"/>
            <w:noProof/>
          </w:rPr>
          <w:t>Раздел 5, пункт 3.</w:t>
        </w:r>
        <w:r w:rsidR="00D85D0E">
          <w:rPr>
            <w:noProof/>
            <w:webHidden/>
          </w:rPr>
          <w:tab/>
        </w:r>
        <w:r w:rsidR="00473DD9">
          <w:rPr>
            <w:noProof/>
            <w:webHidden/>
          </w:rPr>
          <w:fldChar w:fldCharType="begin"/>
        </w:r>
        <w:r w:rsidR="00D85D0E">
          <w:rPr>
            <w:noProof/>
            <w:webHidden/>
          </w:rPr>
          <w:instrText xml:space="preserve"> PAGEREF _Toc44062276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587A5CF3"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7" w:history="1">
        <w:r w:rsidR="00D85D0E" w:rsidRPr="00232408">
          <w:rPr>
            <w:rStyle w:val="aa"/>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85D0E">
          <w:rPr>
            <w:noProof/>
            <w:webHidden/>
          </w:rPr>
          <w:tab/>
        </w:r>
        <w:r w:rsidR="00473DD9">
          <w:rPr>
            <w:noProof/>
            <w:webHidden/>
          </w:rPr>
          <w:fldChar w:fldCharType="begin"/>
        </w:r>
        <w:r w:rsidR="00D85D0E">
          <w:rPr>
            <w:noProof/>
            <w:webHidden/>
          </w:rPr>
          <w:instrText xml:space="preserve"> PAGEREF _Toc44062277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694CAC3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8" w:history="1">
        <w:r w:rsidR="00D85D0E" w:rsidRPr="00232408">
          <w:rPr>
            <w:rStyle w:val="aa"/>
            <w:noProof/>
          </w:rPr>
          <w:t>Раздел 5, пункт 4.</w:t>
        </w:r>
        <w:r w:rsidR="00D85D0E">
          <w:rPr>
            <w:noProof/>
            <w:webHidden/>
          </w:rPr>
          <w:tab/>
        </w:r>
        <w:r w:rsidR="00473DD9">
          <w:rPr>
            <w:noProof/>
            <w:webHidden/>
          </w:rPr>
          <w:fldChar w:fldCharType="begin"/>
        </w:r>
        <w:r w:rsidR="00D85D0E">
          <w:rPr>
            <w:noProof/>
            <w:webHidden/>
          </w:rPr>
          <w:instrText xml:space="preserve"> PAGEREF _Toc44062278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3D77C74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79" w:history="1">
        <w:r w:rsidR="00D85D0E" w:rsidRPr="00232408">
          <w:rPr>
            <w:rStyle w:val="aa"/>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85D0E">
          <w:rPr>
            <w:noProof/>
            <w:webHidden/>
          </w:rPr>
          <w:tab/>
        </w:r>
        <w:r w:rsidR="00473DD9">
          <w:rPr>
            <w:noProof/>
            <w:webHidden/>
          </w:rPr>
          <w:fldChar w:fldCharType="begin"/>
        </w:r>
        <w:r w:rsidR="00D85D0E">
          <w:rPr>
            <w:noProof/>
            <w:webHidden/>
          </w:rPr>
          <w:instrText xml:space="preserve"> PAGEREF _Toc44062279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3725781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0" w:history="1">
        <w:r w:rsidR="00D85D0E" w:rsidRPr="00232408">
          <w:rPr>
            <w:rStyle w:val="aa"/>
            <w:noProof/>
          </w:rPr>
          <w:t>Раздел 5, пункт 5.</w:t>
        </w:r>
        <w:r w:rsidR="00D85D0E">
          <w:rPr>
            <w:noProof/>
            <w:webHidden/>
          </w:rPr>
          <w:tab/>
        </w:r>
        <w:r w:rsidR="00473DD9">
          <w:rPr>
            <w:noProof/>
            <w:webHidden/>
          </w:rPr>
          <w:fldChar w:fldCharType="begin"/>
        </w:r>
        <w:r w:rsidR="00D85D0E">
          <w:rPr>
            <w:noProof/>
            <w:webHidden/>
          </w:rPr>
          <w:instrText xml:space="preserve"> PAGEREF _Toc44062280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337DD1A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1" w:history="1">
        <w:r w:rsidR="00D85D0E" w:rsidRPr="00232408">
          <w:rPr>
            <w:rStyle w:val="aa"/>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85D0E">
          <w:rPr>
            <w:noProof/>
            <w:webHidden/>
          </w:rPr>
          <w:tab/>
        </w:r>
        <w:r w:rsidR="00473DD9">
          <w:rPr>
            <w:noProof/>
            <w:webHidden/>
          </w:rPr>
          <w:fldChar w:fldCharType="begin"/>
        </w:r>
        <w:r w:rsidR="00D85D0E">
          <w:rPr>
            <w:noProof/>
            <w:webHidden/>
          </w:rPr>
          <w:instrText xml:space="preserve"> PAGEREF _Toc44062281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7CE06A0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2" w:history="1">
        <w:r w:rsidR="00D85D0E" w:rsidRPr="00232408">
          <w:rPr>
            <w:rStyle w:val="aa"/>
            <w:noProof/>
          </w:rPr>
          <w:t>Раздел 5, пункт 6.</w:t>
        </w:r>
        <w:r w:rsidR="00D85D0E">
          <w:rPr>
            <w:noProof/>
            <w:webHidden/>
          </w:rPr>
          <w:tab/>
        </w:r>
        <w:r w:rsidR="00473DD9">
          <w:rPr>
            <w:noProof/>
            <w:webHidden/>
          </w:rPr>
          <w:fldChar w:fldCharType="begin"/>
        </w:r>
        <w:r w:rsidR="00D85D0E">
          <w:rPr>
            <w:noProof/>
            <w:webHidden/>
          </w:rPr>
          <w:instrText xml:space="preserve"> PAGEREF _Toc44062282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484F71A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3" w:history="1">
        <w:r w:rsidR="00D85D0E" w:rsidRPr="00232408">
          <w:rPr>
            <w:rStyle w:val="aa"/>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85D0E">
          <w:rPr>
            <w:noProof/>
            <w:webHidden/>
          </w:rPr>
          <w:tab/>
        </w:r>
        <w:r w:rsidR="00473DD9">
          <w:rPr>
            <w:noProof/>
            <w:webHidden/>
          </w:rPr>
          <w:fldChar w:fldCharType="begin"/>
        </w:r>
        <w:r w:rsidR="00D85D0E">
          <w:rPr>
            <w:noProof/>
            <w:webHidden/>
          </w:rPr>
          <w:instrText xml:space="preserve"> PAGEREF _Toc44062283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2AC7934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4" w:history="1">
        <w:r w:rsidR="00D85D0E" w:rsidRPr="00232408">
          <w:rPr>
            <w:rStyle w:val="aa"/>
            <w:noProof/>
          </w:rPr>
          <w:t>Раздел 5, пункт 7.</w:t>
        </w:r>
        <w:r w:rsidR="00D85D0E">
          <w:rPr>
            <w:noProof/>
            <w:webHidden/>
          </w:rPr>
          <w:tab/>
        </w:r>
        <w:r w:rsidR="00473DD9">
          <w:rPr>
            <w:noProof/>
            <w:webHidden/>
          </w:rPr>
          <w:fldChar w:fldCharType="begin"/>
        </w:r>
        <w:r w:rsidR="00D85D0E">
          <w:rPr>
            <w:noProof/>
            <w:webHidden/>
          </w:rPr>
          <w:instrText xml:space="preserve"> PAGEREF _Toc44062284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456A819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5" w:history="1">
        <w:r w:rsidR="00D85D0E" w:rsidRPr="00232408">
          <w:rPr>
            <w:rStyle w:val="aa"/>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85D0E">
          <w:rPr>
            <w:noProof/>
            <w:webHidden/>
          </w:rPr>
          <w:tab/>
        </w:r>
        <w:r w:rsidR="00473DD9">
          <w:rPr>
            <w:noProof/>
            <w:webHidden/>
          </w:rPr>
          <w:fldChar w:fldCharType="begin"/>
        </w:r>
        <w:r w:rsidR="00D85D0E">
          <w:rPr>
            <w:noProof/>
            <w:webHidden/>
          </w:rPr>
          <w:instrText xml:space="preserve"> PAGEREF _Toc44062285 \h </w:instrText>
        </w:r>
        <w:r w:rsidR="00473DD9">
          <w:rPr>
            <w:noProof/>
            <w:webHidden/>
          </w:rPr>
        </w:r>
        <w:r w:rsidR="00473DD9">
          <w:rPr>
            <w:noProof/>
            <w:webHidden/>
          </w:rPr>
          <w:fldChar w:fldCharType="separate"/>
        </w:r>
        <w:r w:rsidR="00D85D0E">
          <w:rPr>
            <w:noProof/>
            <w:webHidden/>
          </w:rPr>
          <w:t>36</w:t>
        </w:r>
        <w:r w:rsidR="00473DD9">
          <w:rPr>
            <w:noProof/>
            <w:webHidden/>
          </w:rPr>
          <w:fldChar w:fldCharType="end"/>
        </w:r>
      </w:hyperlink>
    </w:p>
    <w:p w14:paraId="21FAFD9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6" w:history="1">
        <w:r w:rsidR="00D85D0E" w:rsidRPr="00232408">
          <w:rPr>
            <w:rStyle w:val="aa"/>
            <w:noProof/>
          </w:rPr>
          <w:t>Раздел 5, пункт 8.</w:t>
        </w:r>
        <w:r w:rsidR="00D85D0E">
          <w:rPr>
            <w:noProof/>
            <w:webHidden/>
          </w:rPr>
          <w:tab/>
        </w:r>
        <w:r w:rsidR="00473DD9">
          <w:rPr>
            <w:noProof/>
            <w:webHidden/>
          </w:rPr>
          <w:fldChar w:fldCharType="begin"/>
        </w:r>
        <w:r w:rsidR="00D85D0E">
          <w:rPr>
            <w:noProof/>
            <w:webHidden/>
          </w:rPr>
          <w:instrText xml:space="preserve"> PAGEREF _Toc44062286 \h </w:instrText>
        </w:r>
        <w:r w:rsidR="00473DD9">
          <w:rPr>
            <w:noProof/>
            <w:webHidden/>
          </w:rPr>
        </w:r>
        <w:r w:rsidR="00473DD9">
          <w:rPr>
            <w:noProof/>
            <w:webHidden/>
          </w:rPr>
          <w:fldChar w:fldCharType="separate"/>
        </w:r>
        <w:r w:rsidR="00D85D0E">
          <w:rPr>
            <w:noProof/>
            <w:webHidden/>
          </w:rPr>
          <w:t>37</w:t>
        </w:r>
        <w:r w:rsidR="00473DD9">
          <w:rPr>
            <w:noProof/>
            <w:webHidden/>
          </w:rPr>
          <w:fldChar w:fldCharType="end"/>
        </w:r>
      </w:hyperlink>
    </w:p>
    <w:p w14:paraId="34DF3B02"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7" w:history="1">
        <w:r w:rsidR="00D85D0E" w:rsidRPr="00232408">
          <w:rPr>
            <w:rStyle w:val="aa"/>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85D0E">
          <w:rPr>
            <w:noProof/>
            <w:webHidden/>
          </w:rPr>
          <w:tab/>
        </w:r>
        <w:r w:rsidR="00473DD9">
          <w:rPr>
            <w:noProof/>
            <w:webHidden/>
          </w:rPr>
          <w:fldChar w:fldCharType="begin"/>
        </w:r>
        <w:r w:rsidR="00D85D0E">
          <w:rPr>
            <w:noProof/>
            <w:webHidden/>
          </w:rPr>
          <w:instrText xml:space="preserve"> PAGEREF _Toc44062287 \h </w:instrText>
        </w:r>
        <w:r w:rsidR="00473DD9">
          <w:rPr>
            <w:noProof/>
            <w:webHidden/>
          </w:rPr>
        </w:r>
        <w:r w:rsidR="00473DD9">
          <w:rPr>
            <w:noProof/>
            <w:webHidden/>
          </w:rPr>
          <w:fldChar w:fldCharType="separate"/>
        </w:r>
        <w:r w:rsidR="00D85D0E">
          <w:rPr>
            <w:noProof/>
            <w:webHidden/>
          </w:rPr>
          <w:t>37</w:t>
        </w:r>
        <w:r w:rsidR="00473DD9">
          <w:rPr>
            <w:noProof/>
            <w:webHidden/>
          </w:rPr>
          <w:fldChar w:fldCharType="end"/>
        </w:r>
      </w:hyperlink>
    </w:p>
    <w:p w14:paraId="72E79B8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8" w:history="1">
        <w:r w:rsidR="00D85D0E" w:rsidRPr="00232408">
          <w:rPr>
            <w:rStyle w:val="aa"/>
            <w:noProof/>
          </w:rPr>
          <w:t>Раздел 5, пункт 9.</w:t>
        </w:r>
        <w:r w:rsidR="00D85D0E">
          <w:rPr>
            <w:noProof/>
            <w:webHidden/>
          </w:rPr>
          <w:tab/>
        </w:r>
        <w:r w:rsidR="00473DD9">
          <w:rPr>
            <w:noProof/>
            <w:webHidden/>
          </w:rPr>
          <w:fldChar w:fldCharType="begin"/>
        </w:r>
        <w:r w:rsidR="00D85D0E">
          <w:rPr>
            <w:noProof/>
            <w:webHidden/>
          </w:rPr>
          <w:instrText xml:space="preserve"> PAGEREF _Toc44062288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3A47A30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89" w:history="1">
        <w:r w:rsidR="00D85D0E" w:rsidRPr="00232408">
          <w:rPr>
            <w:rStyle w:val="aa"/>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85D0E">
          <w:rPr>
            <w:noProof/>
            <w:webHidden/>
          </w:rPr>
          <w:tab/>
        </w:r>
        <w:r w:rsidR="00473DD9">
          <w:rPr>
            <w:noProof/>
            <w:webHidden/>
          </w:rPr>
          <w:fldChar w:fldCharType="begin"/>
        </w:r>
        <w:r w:rsidR="00D85D0E">
          <w:rPr>
            <w:noProof/>
            <w:webHidden/>
          </w:rPr>
          <w:instrText xml:space="preserve"> PAGEREF _Toc44062289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6945201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0" w:history="1">
        <w:r w:rsidR="00D85D0E" w:rsidRPr="00232408">
          <w:rPr>
            <w:rStyle w:val="aa"/>
            <w:noProof/>
          </w:rPr>
          <w:t>Раздел 5, пункт 10.</w:t>
        </w:r>
        <w:r w:rsidR="00D85D0E">
          <w:rPr>
            <w:noProof/>
            <w:webHidden/>
          </w:rPr>
          <w:tab/>
        </w:r>
        <w:r w:rsidR="00473DD9">
          <w:rPr>
            <w:noProof/>
            <w:webHidden/>
          </w:rPr>
          <w:fldChar w:fldCharType="begin"/>
        </w:r>
        <w:r w:rsidR="00D85D0E">
          <w:rPr>
            <w:noProof/>
            <w:webHidden/>
          </w:rPr>
          <w:instrText xml:space="preserve"> PAGEREF _Toc44062290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1BEE3F6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1" w:history="1">
        <w:r w:rsidR="00D85D0E" w:rsidRPr="00232408">
          <w:rPr>
            <w:rStyle w:val="aa"/>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85D0E">
          <w:rPr>
            <w:noProof/>
            <w:webHidden/>
          </w:rPr>
          <w:tab/>
        </w:r>
        <w:r w:rsidR="00473DD9">
          <w:rPr>
            <w:noProof/>
            <w:webHidden/>
          </w:rPr>
          <w:fldChar w:fldCharType="begin"/>
        </w:r>
        <w:r w:rsidR="00D85D0E">
          <w:rPr>
            <w:noProof/>
            <w:webHidden/>
          </w:rPr>
          <w:instrText xml:space="preserve"> PAGEREF _Toc44062291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1E02E26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2" w:history="1">
        <w:r w:rsidR="00D85D0E" w:rsidRPr="00232408">
          <w:rPr>
            <w:rStyle w:val="aa"/>
            <w:noProof/>
          </w:rPr>
          <w:t>Раздел 6</w:t>
        </w:r>
        <w:r w:rsidR="00D85D0E">
          <w:rPr>
            <w:noProof/>
            <w:webHidden/>
          </w:rPr>
          <w:tab/>
        </w:r>
        <w:r w:rsidR="00473DD9">
          <w:rPr>
            <w:noProof/>
            <w:webHidden/>
          </w:rPr>
          <w:fldChar w:fldCharType="begin"/>
        </w:r>
        <w:r w:rsidR="00D85D0E">
          <w:rPr>
            <w:noProof/>
            <w:webHidden/>
          </w:rPr>
          <w:instrText xml:space="preserve"> PAGEREF _Toc44062292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6FB3712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3" w:history="1">
        <w:r w:rsidR="00D85D0E" w:rsidRPr="00232408">
          <w:rPr>
            <w:rStyle w:val="aa"/>
            <w:noProof/>
          </w:rPr>
          <w:t>Предложения по строительству и реконструкции тепловых сетей</w:t>
        </w:r>
        <w:r w:rsidR="00D85D0E">
          <w:rPr>
            <w:noProof/>
            <w:webHidden/>
          </w:rPr>
          <w:tab/>
        </w:r>
        <w:r w:rsidR="00473DD9">
          <w:rPr>
            <w:noProof/>
            <w:webHidden/>
          </w:rPr>
          <w:fldChar w:fldCharType="begin"/>
        </w:r>
        <w:r w:rsidR="00D85D0E">
          <w:rPr>
            <w:noProof/>
            <w:webHidden/>
          </w:rPr>
          <w:instrText xml:space="preserve"> PAGEREF _Toc44062293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52092E8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4" w:history="1">
        <w:r w:rsidR="00D85D0E" w:rsidRPr="00232408">
          <w:rPr>
            <w:rStyle w:val="aa"/>
            <w:noProof/>
          </w:rPr>
          <w:t>Раздел 6, пункты 1 и 2.</w:t>
        </w:r>
        <w:r w:rsidR="00D85D0E">
          <w:rPr>
            <w:noProof/>
            <w:webHidden/>
          </w:rPr>
          <w:tab/>
        </w:r>
        <w:r w:rsidR="00473DD9">
          <w:rPr>
            <w:noProof/>
            <w:webHidden/>
          </w:rPr>
          <w:fldChar w:fldCharType="begin"/>
        </w:r>
        <w:r w:rsidR="00D85D0E">
          <w:rPr>
            <w:noProof/>
            <w:webHidden/>
          </w:rPr>
          <w:instrText xml:space="preserve"> PAGEREF _Toc44062294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4549C10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5" w:history="1">
        <w:r w:rsidR="00D85D0E" w:rsidRPr="00232408">
          <w:rPr>
            <w:rStyle w:val="aa"/>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85D0E">
          <w:rPr>
            <w:noProof/>
            <w:webHidden/>
          </w:rPr>
          <w:tab/>
        </w:r>
        <w:r w:rsidR="00473DD9">
          <w:rPr>
            <w:noProof/>
            <w:webHidden/>
          </w:rPr>
          <w:fldChar w:fldCharType="begin"/>
        </w:r>
        <w:r w:rsidR="00D85D0E">
          <w:rPr>
            <w:noProof/>
            <w:webHidden/>
          </w:rPr>
          <w:instrText xml:space="preserve"> PAGEREF _Toc44062295 \h </w:instrText>
        </w:r>
        <w:r w:rsidR="00473DD9">
          <w:rPr>
            <w:noProof/>
            <w:webHidden/>
          </w:rPr>
        </w:r>
        <w:r w:rsidR="00473DD9">
          <w:rPr>
            <w:noProof/>
            <w:webHidden/>
          </w:rPr>
          <w:fldChar w:fldCharType="separate"/>
        </w:r>
        <w:r w:rsidR="00D85D0E">
          <w:rPr>
            <w:noProof/>
            <w:webHidden/>
          </w:rPr>
          <w:t>38</w:t>
        </w:r>
        <w:r w:rsidR="00473DD9">
          <w:rPr>
            <w:noProof/>
            <w:webHidden/>
          </w:rPr>
          <w:fldChar w:fldCharType="end"/>
        </w:r>
      </w:hyperlink>
    </w:p>
    <w:p w14:paraId="397F5C9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6" w:history="1">
        <w:r w:rsidR="00D85D0E" w:rsidRPr="00232408">
          <w:rPr>
            <w:rStyle w:val="aa"/>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D85D0E">
          <w:rPr>
            <w:noProof/>
            <w:webHidden/>
          </w:rPr>
          <w:tab/>
        </w:r>
        <w:r w:rsidR="00473DD9">
          <w:rPr>
            <w:noProof/>
            <w:webHidden/>
          </w:rPr>
          <w:fldChar w:fldCharType="begin"/>
        </w:r>
        <w:r w:rsidR="00D85D0E">
          <w:rPr>
            <w:noProof/>
            <w:webHidden/>
          </w:rPr>
          <w:instrText xml:space="preserve"> PAGEREF _Toc44062296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66111E3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7" w:history="1">
        <w:r w:rsidR="00D85D0E" w:rsidRPr="00232408">
          <w:rPr>
            <w:rStyle w:val="aa"/>
            <w:noProof/>
          </w:rPr>
          <w:t>Раздел 6, пункт 3.</w:t>
        </w:r>
        <w:r w:rsidR="00D85D0E">
          <w:rPr>
            <w:noProof/>
            <w:webHidden/>
          </w:rPr>
          <w:tab/>
        </w:r>
        <w:r w:rsidR="00473DD9">
          <w:rPr>
            <w:noProof/>
            <w:webHidden/>
          </w:rPr>
          <w:fldChar w:fldCharType="begin"/>
        </w:r>
        <w:r w:rsidR="00D85D0E">
          <w:rPr>
            <w:noProof/>
            <w:webHidden/>
          </w:rPr>
          <w:instrText xml:space="preserve"> PAGEREF _Toc44062297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39C2329A"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8" w:history="1">
        <w:r w:rsidR="00D85D0E" w:rsidRPr="00232408">
          <w:rPr>
            <w:rStyle w:val="aa"/>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85D0E">
          <w:rPr>
            <w:noProof/>
            <w:webHidden/>
          </w:rPr>
          <w:tab/>
        </w:r>
        <w:r w:rsidR="00473DD9">
          <w:rPr>
            <w:noProof/>
            <w:webHidden/>
          </w:rPr>
          <w:fldChar w:fldCharType="begin"/>
        </w:r>
        <w:r w:rsidR="00D85D0E">
          <w:rPr>
            <w:noProof/>
            <w:webHidden/>
          </w:rPr>
          <w:instrText xml:space="preserve"> PAGEREF _Toc44062298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6A1BFE02"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299" w:history="1">
        <w:r w:rsidR="00D85D0E" w:rsidRPr="00232408">
          <w:rPr>
            <w:rStyle w:val="aa"/>
            <w:noProof/>
          </w:rPr>
          <w:t>Раздел 6, пункт 4.</w:t>
        </w:r>
        <w:r w:rsidR="00D85D0E">
          <w:rPr>
            <w:noProof/>
            <w:webHidden/>
          </w:rPr>
          <w:tab/>
        </w:r>
        <w:r w:rsidR="00473DD9">
          <w:rPr>
            <w:noProof/>
            <w:webHidden/>
          </w:rPr>
          <w:fldChar w:fldCharType="begin"/>
        </w:r>
        <w:r w:rsidR="00D85D0E">
          <w:rPr>
            <w:noProof/>
            <w:webHidden/>
          </w:rPr>
          <w:instrText xml:space="preserve"> PAGEREF _Toc44062299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4EEC782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0" w:history="1">
        <w:r w:rsidR="00D85D0E" w:rsidRPr="00232408">
          <w:rPr>
            <w:rStyle w:val="aa"/>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D85D0E">
          <w:rPr>
            <w:noProof/>
            <w:webHidden/>
          </w:rPr>
          <w:tab/>
        </w:r>
        <w:r w:rsidR="00473DD9">
          <w:rPr>
            <w:noProof/>
            <w:webHidden/>
          </w:rPr>
          <w:fldChar w:fldCharType="begin"/>
        </w:r>
        <w:r w:rsidR="00D85D0E">
          <w:rPr>
            <w:noProof/>
            <w:webHidden/>
          </w:rPr>
          <w:instrText xml:space="preserve"> PAGEREF _Toc44062300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60CB544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1" w:history="1">
        <w:r w:rsidR="00D85D0E" w:rsidRPr="00232408">
          <w:rPr>
            <w:rStyle w:val="aa"/>
            <w:noProof/>
          </w:rPr>
          <w:t>Раздел 6, пункты 5.</w:t>
        </w:r>
        <w:r w:rsidR="00D85D0E">
          <w:rPr>
            <w:noProof/>
            <w:webHidden/>
          </w:rPr>
          <w:tab/>
        </w:r>
        <w:r w:rsidR="00473DD9">
          <w:rPr>
            <w:noProof/>
            <w:webHidden/>
          </w:rPr>
          <w:fldChar w:fldCharType="begin"/>
        </w:r>
        <w:r w:rsidR="00D85D0E">
          <w:rPr>
            <w:noProof/>
            <w:webHidden/>
          </w:rPr>
          <w:instrText xml:space="preserve"> PAGEREF _Toc44062301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736DF4C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2" w:history="1">
        <w:r w:rsidR="00D85D0E" w:rsidRPr="00232408">
          <w:rPr>
            <w:rStyle w:val="aa"/>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D85D0E">
          <w:rPr>
            <w:noProof/>
            <w:webHidden/>
          </w:rPr>
          <w:tab/>
        </w:r>
        <w:r w:rsidR="00473DD9">
          <w:rPr>
            <w:noProof/>
            <w:webHidden/>
          </w:rPr>
          <w:fldChar w:fldCharType="begin"/>
        </w:r>
        <w:r w:rsidR="00D85D0E">
          <w:rPr>
            <w:noProof/>
            <w:webHidden/>
          </w:rPr>
          <w:instrText xml:space="preserve"> PAGEREF _Toc44062302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5C5431D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3" w:history="1">
        <w:r w:rsidR="00D85D0E" w:rsidRPr="00232408">
          <w:rPr>
            <w:rStyle w:val="aa"/>
            <w:noProof/>
          </w:rPr>
          <w:t>Раздел 7</w:t>
        </w:r>
        <w:r w:rsidR="00D85D0E">
          <w:rPr>
            <w:noProof/>
            <w:webHidden/>
          </w:rPr>
          <w:tab/>
        </w:r>
        <w:r w:rsidR="00473DD9">
          <w:rPr>
            <w:noProof/>
            <w:webHidden/>
          </w:rPr>
          <w:fldChar w:fldCharType="begin"/>
        </w:r>
        <w:r w:rsidR="00D85D0E">
          <w:rPr>
            <w:noProof/>
            <w:webHidden/>
          </w:rPr>
          <w:instrText xml:space="preserve"> PAGEREF _Toc44062303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2509AE5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4" w:history="1">
        <w:r w:rsidR="00D85D0E" w:rsidRPr="00232408">
          <w:rPr>
            <w:rStyle w:val="aa"/>
            <w:noProof/>
          </w:rPr>
          <w:t>Предложения по переводу открытых систем теплоснабжения (горячего водоснабжения) в закрытые системы горячего водоснабжения.</w:t>
        </w:r>
        <w:r w:rsidR="00D85D0E">
          <w:rPr>
            <w:noProof/>
            <w:webHidden/>
          </w:rPr>
          <w:tab/>
        </w:r>
        <w:r w:rsidR="00473DD9">
          <w:rPr>
            <w:noProof/>
            <w:webHidden/>
          </w:rPr>
          <w:fldChar w:fldCharType="begin"/>
        </w:r>
        <w:r w:rsidR="00D85D0E">
          <w:rPr>
            <w:noProof/>
            <w:webHidden/>
          </w:rPr>
          <w:instrText xml:space="preserve"> PAGEREF _Toc44062304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7F72559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5" w:history="1">
        <w:r w:rsidR="00D85D0E" w:rsidRPr="00232408">
          <w:rPr>
            <w:rStyle w:val="aa"/>
            <w:noProof/>
          </w:rPr>
          <w:t>Раздел 7, пункт 1.</w:t>
        </w:r>
        <w:r w:rsidR="00D85D0E">
          <w:rPr>
            <w:noProof/>
            <w:webHidden/>
          </w:rPr>
          <w:tab/>
        </w:r>
        <w:r w:rsidR="00473DD9">
          <w:rPr>
            <w:noProof/>
            <w:webHidden/>
          </w:rPr>
          <w:fldChar w:fldCharType="begin"/>
        </w:r>
        <w:r w:rsidR="00D85D0E">
          <w:rPr>
            <w:noProof/>
            <w:webHidden/>
          </w:rPr>
          <w:instrText xml:space="preserve"> PAGEREF _Toc44062305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604B343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6" w:history="1">
        <w:r w:rsidR="00D85D0E" w:rsidRPr="00232408">
          <w:rPr>
            <w:rStyle w:val="aa"/>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85D0E">
          <w:rPr>
            <w:noProof/>
            <w:webHidden/>
          </w:rPr>
          <w:tab/>
        </w:r>
        <w:r w:rsidR="00473DD9">
          <w:rPr>
            <w:noProof/>
            <w:webHidden/>
          </w:rPr>
          <w:fldChar w:fldCharType="begin"/>
        </w:r>
        <w:r w:rsidR="00D85D0E">
          <w:rPr>
            <w:noProof/>
            <w:webHidden/>
          </w:rPr>
          <w:instrText xml:space="preserve"> PAGEREF _Toc44062306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401FD7A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7" w:history="1">
        <w:r w:rsidR="00D85D0E" w:rsidRPr="00232408">
          <w:rPr>
            <w:rStyle w:val="aa"/>
            <w:noProof/>
          </w:rPr>
          <w:t>Раздел 7, пункт 2.</w:t>
        </w:r>
        <w:r w:rsidR="00D85D0E">
          <w:rPr>
            <w:noProof/>
            <w:webHidden/>
          </w:rPr>
          <w:tab/>
        </w:r>
        <w:r w:rsidR="00473DD9">
          <w:rPr>
            <w:noProof/>
            <w:webHidden/>
          </w:rPr>
          <w:fldChar w:fldCharType="begin"/>
        </w:r>
        <w:r w:rsidR="00D85D0E">
          <w:rPr>
            <w:noProof/>
            <w:webHidden/>
          </w:rPr>
          <w:instrText xml:space="preserve"> PAGEREF _Toc44062307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20A13D8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8" w:history="1">
        <w:r w:rsidR="00D85D0E" w:rsidRPr="00232408">
          <w:rPr>
            <w:rStyle w:val="aa"/>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85D0E">
          <w:rPr>
            <w:noProof/>
            <w:webHidden/>
          </w:rPr>
          <w:tab/>
        </w:r>
        <w:r w:rsidR="00473DD9">
          <w:rPr>
            <w:noProof/>
            <w:webHidden/>
          </w:rPr>
          <w:fldChar w:fldCharType="begin"/>
        </w:r>
        <w:r w:rsidR="00D85D0E">
          <w:rPr>
            <w:noProof/>
            <w:webHidden/>
          </w:rPr>
          <w:instrText xml:space="preserve"> PAGEREF _Toc44062308 \h </w:instrText>
        </w:r>
        <w:r w:rsidR="00473DD9">
          <w:rPr>
            <w:noProof/>
            <w:webHidden/>
          </w:rPr>
        </w:r>
        <w:r w:rsidR="00473DD9">
          <w:rPr>
            <w:noProof/>
            <w:webHidden/>
          </w:rPr>
          <w:fldChar w:fldCharType="separate"/>
        </w:r>
        <w:r w:rsidR="00D85D0E">
          <w:rPr>
            <w:noProof/>
            <w:webHidden/>
          </w:rPr>
          <w:t>39</w:t>
        </w:r>
        <w:r w:rsidR="00473DD9">
          <w:rPr>
            <w:noProof/>
            <w:webHidden/>
          </w:rPr>
          <w:fldChar w:fldCharType="end"/>
        </w:r>
      </w:hyperlink>
    </w:p>
    <w:p w14:paraId="64C1E9F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09" w:history="1">
        <w:r w:rsidR="00D85D0E" w:rsidRPr="00232408">
          <w:rPr>
            <w:rStyle w:val="aa"/>
            <w:noProof/>
          </w:rPr>
          <w:t>Раздел 8</w:t>
        </w:r>
        <w:r w:rsidR="00D85D0E">
          <w:rPr>
            <w:noProof/>
            <w:webHidden/>
          </w:rPr>
          <w:tab/>
        </w:r>
        <w:r w:rsidR="00473DD9">
          <w:rPr>
            <w:noProof/>
            <w:webHidden/>
          </w:rPr>
          <w:fldChar w:fldCharType="begin"/>
        </w:r>
        <w:r w:rsidR="00D85D0E">
          <w:rPr>
            <w:noProof/>
            <w:webHidden/>
          </w:rPr>
          <w:instrText xml:space="preserve"> PAGEREF _Toc44062309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7E39699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0" w:history="1">
        <w:r w:rsidR="00D85D0E" w:rsidRPr="00232408">
          <w:rPr>
            <w:rStyle w:val="aa"/>
            <w:noProof/>
          </w:rPr>
          <w:t>Перспективные топливные балансы</w:t>
        </w:r>
        <w:r w:rsidR="00D85D0E">
          <w:rPr>
            <w:noProof/>
            <w:webHidden/>
          </w:rPr>
          <w:tab/>
        </w:r>
        <w:r w:rsidR="00473DD9">
          <w:rPr>
            <w:noProof/>
            <w:webHidden/>
          </w:rPr>
          <w:fldChar w:fldCharType="begin"/>
        </w:r>
        <w:r w:rsidR="00D85D0E">
          <w:rPr>
            <w:noProof/>
            <w:webHidden/>
          </w:rPr>
          <w:instrText xml:space="preserve"> PAGEREF _Toc44062310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7B95B7C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1" w:history="1">
        <w:r w:rsidR="00D85D0E" w:rsidRPr="00232408">
          <w:rPr>
            <w:rStyle w:val="aa"/>
            <w:noProof/>
          </w:rPr>
          <w:t>Раздел 8, пункт 1.</w:t>
        </w:r>
        <w:r w:rsidR="00D85D0E">
          <w:rPr>
            <w:noProof/>
            <w:webHidden/>
          </w:rPr>
          <w:tab/>
        </w:r>
        <w:r w:rsidR="00473DD9">
          <w:rPr>
            <w:noProof/>
            <w:webHidden/>
          </w:rPr>
          <w:fldChar w:fldCharType="begin"/>
        </w:r>
        <w:r w:rsidR="00D85D0E">
          <w:rPr>
            <w:noProof/>
            <w:webHidden/>
          </w:rPr>
          <w:instrText xml:space="preserve"> PAGEREF _Toc44062311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39B81DF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2" w:history="1">
        <w:r w:rsidR="00D85D0E" w:rsidRPr="00232408">
          <w:rPr>
            <w:rStyle w:val="aa"/>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D85D0E">
          <w:rPr>
            <w:noProof/>
            <w:webHidden/>
          </w:rPr>
          <w:tab/>
        </w:r>
        <w:r w:rsidR="00473DD9">
          <w:rPr>
            <w:noProof/>
            <w:webHidden/>
          </w:rPr>
          <w:fldChar w:fldCharType="begin"/>
        </w:r>
        <w:r w:rsidR="00D85D0E">
          <w:rPr>
            <w:noProof/>
            <w:webHidden/>
          </w:rPr>
          <w:instrText xml:space="preserve"> PAGEREF _Toc44062312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676364E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3" w:history="1">
        <w:r w:rsidR="00D85D0E" w:rsidRPr="00232408">
          <w:rPr>
            <w:rStyle w:val="aa"/>
            <w:noProof/>
          </w:rPr>
          <w:t>Раздел 8, пункт 2.</w:t>
        </w:r>
        <w:r w:rsidR="00D85D0E">
          <w:rPr>
            <w:noProof/>
            <w:webHidden/>
          </w:rPr>
          <w:tab/>
        </w:r>
        <w:r w:rsidR="00473DD9">
          <w:rPr>
            <w:noProof/>
            <w:webHidden/>
          </w:rPr>
          <w:fldChar w:fldCharType="begin"/>
        </w:r>
        <w:r w:rsidR="00D85D0E">
          <w:rPr>
            <w:noProof/>
            <w:webHidden/>
          </w:rPr>
          <w:instrText xml:space="preserve"> PAGEREF _Toc44062313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6B21C9C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4" w:history="1">
        <w:r w:rsidR="00D85D0E" w:rsidRPr="00232408">
          <w:rPr>
            <w:rStyle w:val="aa"/>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D85D0E">
          <w:rPr>
            <w:noProof/>
            <w:webHidden/>
          </w:rPr>
          <w:tab/>
        </w:r>
        <w:r w:rsidR="00473DD9">
          <w:rPr>
            <w:noProof/>
            <w:webHidden/>
          </w:rPr>
          <w:fldChar w:fldCharType="begin"/>
        </w:r>
        <w:r w:rsidR="00D85D0E">
          <w:rPr>
            <w:noProof/>
            <w:webHidden/>
          </w:rPr>
          <w:instrText xml:space="preserve"> PAGEREF _Toc44062314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0A46C06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5" w:history="1">
        <w:r w:rsidR="00D85D0E" w:rsidRPr="00232408">
          <w:rPr>
            <w:rStyle w:val="aa"/>
            <w:noProof/>
          </w:rPr>
          <w:t>Раздел 8, пункт 3.</w:t>
        </w:r>
        <w:r w:rsidR="00D85D0E">
          <w:rPr>
            <w:noProof/>
            <w:webHidden/>
          </w:rPr>
          <w:tab/>
        </w:r>
        <w:r w:rsidR="00473DD9">
          <w:rPr>
            <w:noProof/>
            <w:webHidden/>
          </w:rPr>
          <w:fldChar w:fldCharType="begin"/>
        </w:r>
        <w:r w:rsidR="00D85D0E">
          <w:rPr>
            <w:noProof/>
            <w:webHidden/>
          </w:rPr>
          <w:instrText xml:space="preserve"> PAGEREF _Toc44062315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57509CB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6" w:history="1">
        <w:r w:rsidR="00D85D0E" w:rsidRPr="00232408">
          <w:rPr>
            <w:rStyle w:val="aa"/>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D85D0E">
          <w:rPr>
            <w:noProof/>
            <w:webHidden/>
          </w:rPr>
          <w:tab/>
        </w:r>
        <w:r w:rsidR="00473DD9">
          <w:rPr>
            <w:noProof/>
            <w:webHidden/>
          </w:rPr>
          <w:fldChar w:fldCharType="begin"/>
        </w:r>
        <w:r w:rsidR="00D85D0E">
          <w:rPr>
            <w:noProof/>
            <w:webHidden/>
          </w:rPr>
          <w:instrText xml:space="preserve"> PAGEREF _Toc44062316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4A98FC23"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7" w:history="1">
        <w:r w:rsidR="00D85D0E" w:rsidRPr="00232408">
          <w:rPr>
            <w:rStyle w:val="aa"/>
            <w:noProof/>
          </w:rPr>
          <w:t>Раздел 8, пункт 4.</w:t>
        </w:r>
        <w:r w:rsidR="00D85D0E">
          <w:rPr>
            <w:noProof/>
            <w:webHidden/>
          </w:rPr>
          <w:tab/>
        </w:r>
        <w:r w:rsidR="00473DD9">
          <w:rPr>
            <w:noProof/>
            <w:webHidden/>
          </w:rPr>
          <w:fldChar w:fldCharType="begin"/>
        </w:r>
        <w:r w:rsidR="00D85D0E">
          <w:rPr>
            <w:noProof/>
            <w:webHidden/>
          </w:rPr>
          <w:instrText xml:space="preserve"> PAGEREF _Toc44062317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6A0D9484"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8" w:history="1">
        <w:r w:rsidR="00D85D0E" w:rsidRPr="00232408">
          <w:rPr>
            <w:rStyle w:val="aa"/>
            <w:noProof/>
          </w:rPr>
          <w:t>Приоритетное направление развития топливного баланса поселения, городского округа.</w:t>
        </w:r>
        <w:r w:rsidR="00D85D0E">
          <w:rPr>
            <w:noProof/>
            <w:webHidden/>
          </w:rPr>
          <w:tab/>
        </w:r>
        <w:r w:rsidR="00473DD9">
          <w:rPr>
            <w:noProof/>
            <w:webHidden/>
          </w:rPr>
          <w:fldChar w:fldCharType="begin"/>
        </w:r>
        <w:r w:rsidR="00D85D0E">
          <w:rPr>
            <w:noProof/>
            <w:webHidden/>
          </w:rPr>
          <w:instrText xml:space="preserve"> PAGEREF _Toc44062318 \h </w:instrText>
        </w:r>
        <w:r w:rsidR="00473DD9">
          <w:rPr>
            <w:noProof/>
            <w:webHidden/>
          </w:rPr>
        </w:r>
        <w:r w:rsidR="00473DD9">
          <w:rPr>
            <w:noProof/>
            <w:webHidden/>
          </w:rPr>
          <w:fldChar w:fldCharType="separate"/>
        </w:r>
        <w:r w:rsidR="00D85D0E">
          <w:rPr>
            <w:noProof/>
            <w:webHidden/>
          </w:rPr>
          <w:t>40</w:t>
        </w:r>
        <w:r w:rsidR="00473DD9">
          <w:rPr>
            <w:noProof/>
            <w:webHidden/>
          </w:rPr>
          <w:fldChar w:fldCharType="end"/>
        </w:r>
      </w:hyperlink>
    </w:p>
    <w:p w14:paraId="260788E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19" w:history="1">
        <w:r w:rsidR="00D85D0E" w:rsidRPr="00232408">
          <w:rPr>
            <w:rStyle w:val="aa"/>
            <w:noProof/>
          </w:rPr>
          <w:t>Раздел 9</w:t>
        </w:r>
        <w:r w:rsidR="00D85D0E">
          <w:rPr>
            <w:noProof/>
            <w:webHidden/>
          </w:rPr>
          <w:tab/>
        </w:r>
        <w:r w:rsidR="00473DD9">
          <w:rPr>
            <w:noProof/>
            <w:webHidden/>
          </w:rPr>
          <w:fldChar w:fldCharType="begin"/>
        </w:r>
        <w:r w:rsidR="00D85D0E">
          <w:rPr>
            <w:noProof/>
            <w:webHidden/>
          </w:rPr>
          <w:instrText xml:space="preserve"> PAGEREF _Toc44062319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0A1D11C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0" w:history="1">
        <w:r w:rsidR="00D85D0E" w:rsidRPr="00232408">
          <w:rPr>
            <w:rStyle w:val="aa"/>
            <w:noProof/>
          </w:rPr>
          <w:t>Инвестиции в строительство, реконструкцию и техническое перевооружение</w:t>
        </w:r>
        <w:r w:rsidR="00D85D0E">
          <w:rPr>
            <w:noProof/>
            <w:webHidden/>
          </w:rPr>
          <w:tab/>
        </w:r>
        <w:r w:rsidR="00473DD9">
          <w:rPr>
            <w:noProof/>
            <w:webHidden/>
          </w:rPr>
          <w:fldChar w:fldCharType="begin"/>
        </w:r>
        <w:r w:rsidR="00D85D0E">
          <w:rPr>
            <w:noProof/>
            <w:webHidden/>
          </w:rPr>
          <w:instrText xml:space="preserve"> PAGEREF _Toc44062320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183F56F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1" w:history="1">
        <w:r w:rsidR="00D85D0E" w:rsidRPr="00232408">
          <w:rPr>
            <w:rStyle w:val="aa"/>
            <w:noProof/>
          </w:rPr>
          <w:t>Раздел 9, пункт 1.</w:t>
        </w:r>
        <w:r w:rsidR="00D85D0E">
          <w:rPr>
            <w:noProof/>
            <w:webHidden/>
          </w:rPr>
          <w:tab/>
        </w:r>
        <w:r w:rsidR="00473DD9">
          <w:rPr>
            <w:noProof/>
            <w:webHidden/>
          </w:rPr>
          <w:fldChar w:fldCharType="begin"/>
        </w:r>
        <w:r w:rsidR="00D85D0E">
          <w:rPr>
            <w:noProof/>
            <w:webHidden/>
          </w:rPr>
          <w:instrText xml:space="preserve"> PAGEREF _Toc44062321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50F8BFA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2" w:history="1">
        <w:r w:rsidR="00D85D0E" w:rsidRPr="00232408">
          <w:rPr>
            <w:rStyle w:val="aa"/>
            <w:noProof/>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85D0E">
          <w:rPr>
            <w:noProof/>
            <w:webHidden/>
          </w:rPr>
          <w:tab/>
        </w:r>
        <w:r w:rsidR="00473DD9">
          <w:rPr>
            <w:noProof/>
            <w:webHidden/>
          </w:rPr>
          <w:fldChar w:fldCharType="begin"/>
        </w:r>
        <w:r w:rsidR="00D85D0E">
          <w:rPr>
            <w:noProof/>
            <w:webHidden/>
          </w:rPr>
          <w:instrText xml:space="preserve"> PAGEREF _Toc44062322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71DDA67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3" w:history="1">
        <w:r w:rsidR="00D85D0E" w:rsidRPr="00232408">
          <w:rPr>
            <w:rStyle w:val="aa"/>
            <w:noProof/>
          </w:rPr>
          <w:t>Раздел 9, пункт 2.</w:t>
        </w:r>
        <w:r w:rsidR="00D85D0E">
          <w:rPr>
            <w:noProof/>
            <w:webHidden/>
          </w:rPr>
          <w:tab/>
        </w:r>
        <w:r w:rsidR="00473DD9">
          <w:rPr>
            <w:noProof/>
            <w:webHidden/>
          </w:rPr>
          <w:fldChar w:fldCharType="begin"/>
        </w:r>
        <w:r w:rsidR="00D85D0E">
          <w:rPr>
            <w:noProof/>
            <w:webHidden/>
          </w:rPr>
          <w:instrText xml:space="preserve"> PAGEREF _Toc44062323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5F48D90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4" w:history="1">
        <w:r w:rsidR="00D85D0E" w:rsidRPr="00232408">
          <w:rPr>
            <w:rStyle w:val="aa"/>
            <w:noProof/>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D85D0E">
          <w:rPr>
            <w:noProof/>
            <w:webHidden/>
          </w:rPr>
          <w:tab/>
        </w:r>
        <w:r w:rsidR="00473DD9">
          <w:rPr>
            <w:noProof/>
            <w:webHidden/>
          </w:rPr>
          <w:fldChar w:fldCharType="begin"/>
        </w:r>
        <w:r w:rsidR="00D85D0E">
          <w:rPr>
            <w:noProof/>
            <w:webHidden/>
          </w:rPr>
          <w:instrText xml:space="preserve"> PAGEREF _Toc44062324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08BBF19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5" w:history="1">
        <w:r w:rsidR="00D85D0E" w:rsidRPr="00232408">
          <w:rPr>
            <w:rStyle w:val="aa"/>
            <w:noProof/>
          </w:rPr>
          <w:t>Раздел 9, пункт 3.</w:t>
        </w:r>
        <w:r w:rsidR="00D85D0E">
          <w:rPr>
            <w:noProof/>
            <w:webHidden/>
          </w:rPr>
          <w:tab/>
        </w:r>
        <w:r w:rsidR="00473DD9">
          <w:rPr>
            <w:noProof/>
            <w:webHidden/>
          </w:rPr>
          <w:fldChar w:fldCharType="begin"/>
        </w:r>
        <w:r w:rsidR="00D85D0E">
          <w:rPr>
            <w:noProof/>
            <w:webHidden/>
          </w:rPr>
          <w:instrText xml:space="preserve"> PAGEREF _Toc44062325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2D2FD8D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6" w:history="1">
        <w:r w:rsidR="00D85D0E" w:rsidRPr="00232408">
          <w:rPr>
            <w:rStyle w:val="aa"/>
            <w:noProof/>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85D0E">
          <w:rPr>
            <w:noProof/>
            <w:webHidden/>
          </w:rPr>
          <w:tab/>
        </w:r>
        <w:r w:rsidR="00473DD9">
          <w:rPr>
            <w:noProof/>
            <w:webHidden/>
          </w:rPr>
          <w:fldChar w:fldCharType="begin"/>
        </w:r>
        <w:r w:rsidR="00D85D0E">
          <w:rPr>
            <w:noProof/>
            <w:webHidden/>
          </w:rPr>
          <w:instrText xml:space="preserve"> PAGEREF _Toc44062326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1F9F7A2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7" w:history="1">
        <w:r w:rsidR="00D85D0E" w:rsidRPr="00232408">
          <w:rPr>
            <w:rStyle w:val="aa"/>
            <w:noProof/>
          </w:rPr>
          <w:t>Раздел 9, пункт 4.</w:t>
        </w:r>
        <w:r w:rsidR="00D85D0E">
          <w:rPr>
            <w:noProof/>
            <w:webHidden/>
          </w:rPr>
          <w:tab/>
        </w:r>
        <w:r w:rsidR="00473DD9">
          <w:rPr>
            <w:noProof/>
            <w:webHidden/>
          </w:rPr>
          <w:fldChar w:fldCharType="begin"/>
        </w:r>
        <w:r w:rsidR="00D85D0E">
          <w:rPr>
            <w:noProof/>
            <w:webHidden/>
          </w:rPr>
          <w:instrText xml:space="preserve"> PAGEREF _Toc44062327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441E7BF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8" w:history="1">
        <w:r w:rsidR="00D85D0E" w:rsidRPr="00232408">
          <w:rPr>
            <w:rStyle w:val="aa"/>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85D0E">
          <w:rPr>
            <w:noProof/>
            <w:webHidden/>
          </w:rPr>
          <w:tab/>
        </w:r>
        <w:r w:rsidR="00473DD9">
          <w:rPr>
            <w:noProof/>
            <w:webHidden/>
          </w:rPr>
          <w:fldChar w:fldCharType="begin"/>
        </w:r>
        <w:r w:rsidR="00D85D0E">
          <w:rPr>
            <w:noProof/>
            <w:webHidden/>
          </w:rPr>
          <w:instrText xml:space="preserve"> PAGEREF _Toc44062328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6086A35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29" w:history="1">
        <w:r w:rsidR="00D85D0E" w:rsidRPr="00232408">
          <w:rPr>
            <w:rStyle w:val="aa"/>
            <w:noProof/>
          </w:rPr>
          <w:t>Раздел 9, пункт 5.</w:t>
        </w:r>
        <w:r w:rsidR="00D85D0E">
          <w:rPr>
            <w:noProof/>
            <w:webHidden/>
          </w:rPr>
          <w:tab/>
        </w:r>
        <w:r w:rsidR="00473DD9">
          <w:rPr>
            <w:noProof/>
            <w:webHidden/>
          </w:rPr>
          <w:fldChar w:fldCharType="begin"/>
        </w:r>
        <w:r w:rsidR="00D85D0E">
          <w:rPr>
            <w:noProof/>
            <w:webHidden/>
          </w:rPr>
          <w:instrText xml:space="preserve"> PAGEREF _Toc44062329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2835676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0" w:history="1">
        <w:r w:rsidR="00D85D0E" w:rsidRPr="00232408">
          <w:rPr>
            <w:rStyle w:val="aa"/>
            <w:noProof/>
          </w:rPr>
          <w:t>Оценку эффективности инвестиций по отдельным предложениям.</w:t>
        </w:r>
        <w:r w:rsidR="00D85D0E">
          <w:rPr>
            <w:noProof/>
            <w:webHidden/>
          </w:rPr>
          <w:tab/>
        </w:r>
        <w:r w:rsidR="00473DD9">
          <w:rPr>
            <w:noProof/>
            <w:webHidden/>
          </w:rPr>
          <w:fldChar w:fldCharType="begin"/>
        </w:r>
        <w:r w:rsidR="00D85D0E">
          <w:rPr>
            <w:noProof/>
            <w:webHidden/>
          </w:rPr>
          <w:instrText xml:space="preserve"> PAGEREF _Toc44062330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23CC744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1" w:history="1">
        <w:r w:rsidR="00D85D0E" w:rsidRPr="00232408">
          <w:rPr>
            <w:rStyle w:val="aa"/>
            <w:noProof/>
          </w:rPr>
          <w:t>Раздел 9, пункт 6.</w:t>
        </w:r>
        <w:r w:rsidR="00D85D0E">
          <w:rPr>
            <w:noProof/>
            <w:webHidden/>
          </w:rPr>
          <w:tab/>
        </w:r>
        <w:r w:rsidR="00473DD9">
          <w:rPr>
            <w:noProof/>
            <w:webHidden/>
          </w:rPr>
          <w:fldChar w:fldCharType="begin"/>
        </w:r>
        <w:r w:rsidR="00D85D0E">
          <w:rPr>
            <w:noProof/>
            <w:webHidden/>
          </w:rPr>
          <w:instrText xml:space="preserve"> PAGEREF _Toc44062331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7595481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2" w:history="1">
        <w:r w:rsidR="00D85D0E" w:rsidRPr="00232408">
          <w:rPr>
            <w:rStyle w:val="aa"/>
            <w:noProof/>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85D0E">
          <w:rPr>
            <w:noProof/>
            <w:webHidden/>
          </w:rPr>
          <w:tab/>
        </w:r>
        <w:r w:rsidR="00473DD9">
          <w:rPr>
            <w:noProof/>
            <w:webHidden/>
          </w:rPr>
          <w:fldChar w:fldCharType="begin"/>
        </w:r>
        <w:r w:rsidR="00D85D0E">
          <w:rPr>
            <w:noProof/>
            <w:webHidden/>
          </w:rPr>
          <w:instrText xml:space="preserve"> PAGEREF _Toc44062332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7AFB901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3" w:history="1">
        <w:r w:rsidR="00D85D0E" w:rsidRPr="00232408">
          <w:rPr>
            <w:rStyle w:val="aa"/>
            <w:noProof/>
          </w:rPr>
          <w:t>Раздел 10</w:t>
        </w:r>
        <w:r w:rsidR="00D85D0E">
          <w:rPr>
            <w:noProof/>
            <w:webHidden/>
          </w:rPr>
          <w:tab/>
        </w:r>
        <w:r w:rsidR="00473DD9">
          <w:rPr>
            <w:noProof/>
            <w:webHidden/>
          </w:rPr>
          <w:fldChar w:fldCharType="begin"/>
        </w:r>
        <w:r w:rsidR="00D85D0E">
          <w:rPr>
            <w:noProof/>
            <w:webHidden/>
          </w:rPr>
          <w:instrText xml:space="preserve"> PAGEREF _Toc44062333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1FD2C3C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4" w:history="1">
        <w:r w:rsidR="00D85D0E" w:rsidRPr="00232408">
          <w:rPr>
            <w:rStyle w:val="aa"/>
            <w:noProof/>
          </w:rPr>
          <w:t>Решение об определению единой теплоснабжающей организации</w:t>
        </w:r>
        <w:r w:rsidR="00D85D0E">
          <w:rPr>
            <w:noProof/>
            <w:webHidden/>
          </w:rPr>
          <w:tab/>
        </w:r>
        <w:r w:rsidR="00473DD9">
          <w:rPr>
            <w:noProof/>
            <w:webHidden/>
          </w:rPr>
          <w:fldChar w:fldCharType="begin"/>
        </w:r>
        <w:r w:rsidR="00D85D0E">
          <w:rPr>
            <w:noProof/>
            <w:webHidden/>
          </w:rPr>
          <w:instrText xml:space="preserve"> PAGEREF _Toc44062334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73AE7167"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5" w:history="1">
        <w:r w:rsidR="00D85D0E" w:rsidRPr="00232408">
          <w:rPr>
            <w:rStyle w:val="aa"/>
            <w:noProof/>
          </w:rPr>
          <w:t>Раздел 10, пункт 1.</w:t>
        </w:r>
        <w:r w:rsidR="00D85D0E">
          <w:rPr>
            <w:noProof/>
            <w:webHidden/>
          </w:rPr>
          <w:tab/>
        </w:r>
        <w:r w:rsidR="00473DD9">
          <w:rPr>
            <w:noProof/>
            <w:webHidden/>
          </w:rPr>
          <w:fldChar w:fldCharType="begin"/>
        </w:r>
        <w:r w:rsidR="00D85D0E">
          <w:rPr>
            <w:noProof/>
            <w:webHidden/>
          </w:rPr>
          <w:instrText xml:space="preserve"> PAGEREF _Toc44062335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064165C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6" w:history="1">
        <w:r w:rsidR="00D85D0E" w:rsidRPr="00232408">
          <w:rPr>
            <w:rStyle w:val="aa"/>
            <w:noProof/>
          </w:rPr>
          <w:t>Решение о присвоении статуса единой теплоснабжающей организации.</w:t>
        </w:r>
        <w:r w:rsidR="00D85D0E">
          <w:rPr>
            <w:noProof/>
            <w:webHidden/>
          </w:rPr>
          <w:tab/>
        </w:r>
        <w:r w:rsidR="00473DD9">
          <w:rPr>
            <w:noProof/>
            <w:webHidden/>
          </w:rPr>
          <w:fldChar w:fldCharType="begin"/>
        </w:r>
        <w:r w:rsidR="00D85D0E">
          <w:rPr>
            <w:noProof/>
            <w:webHidden/>
          </w:rPr>
          <w:instrText xml:space="preserve"> PAGEREF _Toc44062336 \h </w:instrText>
        </w:r>
        <w:r w:rsidR="00473DD9">
          <w:rPr>
            <w:noProof/>
            <w:webHidden/>
          </w:rPr>
        </w:r>
        <w:r w:rsidR="00473DD9">
          <w:rPr>
            <w:noProof/>
            <w:webHidden/>
          </w:rPr>
          <w:fldChar w:fldCharType="separate"/>
        </w:r>
        <w:r w:rsidR="00D85D0E">
          <w:rPr>
            <w:noProof/>
            <w:webHidden/>
          </w:rPr>
          <w:t>41</w:t>
        </w:r>
        <w:r w:rsidR="00473DD9">
          <w:rPr>
            <w:noProof/>
            <w:webHidden/>
          </w:rPr>
          <w:fldChar w:fldCharType="end"/>
        </w:r>
      </w:hyperlink>
    </w:p>
    <w:p w14:paraId="15E9F908"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7" w:history="1">
        <w:r w:rsidR="00D85D0E" w:rsidRPr="00232408">
          <w:rPr>
            <w:rStyle w:val="aa"/>
            <w:noProof/>
          </w:rPr>
          <w:t>Раздел 10, пункт 2.</w:t>
        </w:r>
        <w:r w:rsidR="00D85D0E">
          <w:rPr>
            <w:noProof/>
            <w:webHidden/>
          </w:rPr>
          <w:tab/>
        </w:r>
        <w:r w:rsidR="00473DD9">
          <w:rPr>
            <w:noProof/>
            <w:webHidden/>
          </w:rPr>
          <w:fldChar w:fldCharType="begin"/>
        </w:r>
        <w:r w:rsidR="00D85D0E">
          <w:rPr>
            <w:noProof/>
            <w:webHidden/>
          </w:rPr>
          <w:instrText xml:space="preserve"> PAGEREF _Toc44062337 \h </w:instrText>
        </w:r>
        <w:r w:rsidR="00473DD9">
          <w:rPr>
            <w:noProof/>
            <w:webHidden/>
          </w:rPr>
        </w:r>
        <w:r w:rsidR="00473DD9">
          <w:rPr>
            <w:noProof/>
            <w:webHidden/>
          </w:rPr>
          <w:fldChar w:fldCharType="separate"/>
        </w:r>
        <w:r w:rsidR="00D85D0E">
          <w:rPr>
            <w:noProof/>
            <w:webHidden/>
          </w:rPr>
          <w:t>42</w:t>
        </w:r>
        <w:r w:rsidR="00473DD9">
          <w:rPr>
            <w:noProof/>
            <w:webHidden/>
          </w:rPr>
          <w:fldChar w:fldCharType="end"/>
        </w:r>
      </w:hyperlink>
    </w:p>
    <w:p w14:paraId="4C035FC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8" w:history="1">
        <w:r w:rsidR="00D85D0E" w:rsidRPr="00232408">
          <w:rPr>
            <w:rStyle w:val="aa"/>
            <w:noProof/>
          </w:rPr>
          <w:t>Реестр зон деятельности единой теплоснабжающей организации.</w:t>
        </w:r>
        <w:r w:rsidR="00D85D0E">
          <w:rPr>
            <w:noProof/>
            <w:webHidden/>
          </w:rPr>
          <w:tab/>
        </w:r>
        <w:r w:rsidR="00473DD9">
          <w:rPr>
            <w:noProof/>
            <w:webHidden/>
          </w:rPr>
          <w:fldChar w:fldCharType="begin"/>
        </w:r>
        <w:r w:rsidR="00D85D0E">
          <w:rPr>
            <w:noProof/>
            <w:webHidden/>
          </w:rPr>
          <w:instrText xml:space="preserve"> PAGEREF _Toc44062338 \h </w:instrText>
        </w:r>
        <w:r w:rsidR="00473DD9">
          <w:rPr>
            <w:noProof/>
            <w:webHidden/>
          </w:rPr>
        </w:r>
        <w:r w:rsidR="00473DD9">
          <w:rPr>
            <w:noProof/>
            <w:webHidden/>
          </w:rPr>
          <w:fldChar w:fldCharType="separate"/>
        </w:r>
        <w:r w:rsidR="00D85D0E">
          <w:rPr>
            <w:noProof/>
            <w:webHidden/>
          </w:rPr>
          <w:t>42</w:t>
        </w:r>
        <w:r w:rsidR="00473DD9">
          <w:rPr>
            <w:noProof/>
            <w:webHidden/>
          </w:rPr>
          <w:fldChar w:fldCharType="end"/>
        </w:r>
      </w:hyperlink>
    </w:p>
    <w:p w14:paraId="387F28A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39" w:history="1">
        <w:r w:rsidR="00D85D0E" w:rsidRPr="00232408">
          <w:rPr>
            <w:rStyle w:val="aa"/>
            <w:noProof/>
          </w:rPr>
          <w:t>Раздел 10, пункт 3.</w:t>
        </w:r>
        <w:r w:rsidR="00D85D0E">
          <w:rPr>
            <w:noProof/>
            <w:webHidden/>
          </w:rPr>
          <w:tab/>
        </w:r>
        <w:r w:rsidR="00473DD9">
          <w:rPr>
            <w:noProof/>
            <w:webHidden/>
          </w:rPr>
          <w:fldChar w:fldCharType="begin"/>
        </w:r>
        <w:r w:rsidR="00D85D0E">
          <w:rPr>
            <w:noProof/>
            <w:webHidden/>
          </w:rPr>
          <w:instrText xml:space="preserve"> PAGEREF _Toc44062339 \h </w:instrText>
        </w:r>
        <w:r w:rsidR="00473DD9">
          <w:rPr>
            <w:noProof/>
            <w:webHidden/>
          </w:rPr>
        </w:r>
        <w:r w:rsidR="00473DD9">
          <w:rPr>
            <w:noProof/>
            <w:webHidden/>
          </w:rPr>
          <w:fldChar w:fldCharType="separate"/>
        </w:r>
        <w:r w:rsidR="00D85D0E">
          <w:rPr>
            <w:noProof/>
            <w:webHidden/>
          </w:rPr>
          <w:t>42</w:t>
        </w:r>
        <w:r w:rsidR="00473DD9">
          <w:rPr>
            <w:noProof/>
            <w:webHidden/>
          </w:rPr>
          <w:fldChar w:fldCharType="end"/>
        </w:r>
      </w:hyperlink>
    </w:p>
    <w:p w14:paraId="01470E5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0" w:history="1">
        <w:r w:rsidR="00D85D0E" w:rsidRPr="00232408">
          <w:rPr>
            <w:rStyle w:val="aa"/>
            <w:noProof/>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D85D0E">
          <w:rPr>
            <w:noProof/>
            <w:webHidden/>
          </w:rPr>
          <w:tab/>
        </w:r>
        <w:r w:rsidR="00473DD9">
          <w:rPr>
            <w:noProof/>
            <w:webHidden/>
          </w:rPr>
          <w:fldChar w:fldCharType="begin"/>
        </w:r>
        <w:r w:rsidR="00D85D0E">
          <w:rPr>
            <w:noProof/>
            <w:webHidden/>
          </w:rPr>
          <w:instrText xml:space="preserve"> PAGEREF _Toc44062340 \h </w:instrText>
        </w:r>
        <w:r w:rsidR="00473DD9">
          <w:rPr>
            <w:noProof/>
            <w:webHidden/>
          </w:rPr>
        </w:r>
        <w:r w:rsidR="00473DD9">
          <w:rPr>
            <w:noProof/>
            <w:webHidden/>
          </w:rPr>
          <w:fldChar w:fldCharType="separate"/>
        </w:r>
        <w:r w:rsidR="00D85D0E">
          <w:rPr>
            <w:noProof/>
            <w:webHidden/>
          </w:rPr>
          <w:t>42</w:t>
        </w:r>
        <w:r w:rsidR="00473DD9">
          <w:rPr>
            <w:noProof/>
            <w:webHidden/>
          </w:rPr>
          <w:fldChar w:fldCharType="end"/>
        </w:r>
      </w:hyperlink>
    </w:p>
    <w:p w14:paraId="1DFF107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1" w:history="1">
        <w:r w:rsidR="00D85D0E" w:rsidRPr="00232408">
          <w:rPr>
            <w:rStyle w:val="aa"/>
            <w:noProof/>
          </w:rPr>
          <w:t>Раздел 10, пункт 4.</w:t>
        </w:r>
        <w:r w:rsidR="00D85D0E">
          <w:rPr>
            <w:noProof/>
            <w:webHidden/>
          </w:rPr>
          <w:tab/>
        </w:r>
        <w:r w:rsidR="00473DD9">
          <w:rPr>
            <w:noProof/>
            <w:webHidden/>
          </w:rPr>
          <w:fldChar w:fldCharType="begin"/>
        </w:r>
        <w:r w:rsidR="00D85D0E">
          <w:rPr>
            <w:noProof/>
            <w:webHidden/>
          </w:rPr>
          <w:instrText xml:space="preserve"> PAGEREF _Toc44062341 \h </w:instrText>
        </w:r>
        <w:r w:rsidR="00473DD9">
          <w:rPr>
            <w:noProof/>
            <w:webHidden/>
          </w:rPr>
        </w:r>
        <w:r w:rsidR="00473DD9">
          <w:rPr>
            <w:noProof/>
            <w:webHidden/>
          </w:rPr>
          <w:fldChar w:fldCharType="separate"/>
        </w:r>
        <w:r w:rsidR="00D85D0E">
          <w:rPr>
            <w:noProof/>
            <w:webHidden/>
          </w:rPr>
          <w:t>43</w:t>
        </w:r>
        <w:r w:rsidR="00473DD9">
          <w:rPr>
            <w:noProof/>
            <w:webHidden/>
          </w:rPr>
          <w:fldChar w:fldCharType="end"/>
        </w:r>
      </w:hyperlink>
    </w:p>
    <w:p w14:paraId="5D27FA7A"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2" w:history="1">
        <w:r w:rsidR="00D85D0E" w:rsidRPr="00232408">
          <w:rPr>
            <w:rStyle w:val="aa"/>
            <w:noProof/>
          </w:rPr>
          <w:t>Информация о поданных теплоснабжающими организациями заявках на присвоение статуса единой теплоснабжающей организации.</w:t>
        </w:r>
        <w:r w:rsidR="00D85D0E">
          <w:rPr>
            <w:noProof/>
            <w:webHidden/>
          </w:rPr>
          <w:tab/>
        </w:r>
        <w:r w:rsidR="00473DD9">
          <w:rPr>
            <w:noProof/>
            <w:webHidden/>
          </w:rPr>
          <w:fldChar w:fldCharType="begin"/>
        </w:r>
        <w:r w:rsidR="00D85D0E">
          <w:rPr>
            <w:noProof/>
            <w:webHidden/>
          </w:rPr>
          <w:instrText xml:space="preserve"> PAGEREF _Toc44062342 \h </w:instrText>
        </w:r>
        <w:r w:rsidR="00473DD9">
          <w:rPr>
            <w:noProof/>
            <w:webHidden/>
          </w:rPr>
        </w:r>
        <w:r w:rsidR="00473DD9">
          <w:rPr>
            <w:noProof/>
            <w:webHidden/>
          </w:rPr>
          <w:fldChar w:fldCharType="separate"/>
        </w:r>
        <w:r w:rsidR="00D85D0E">
          <w:rPr>
            <w:noProof/>
            <w:webHidden/>
          </w:rPr>
          <w:t>43</w:t>
        </w:r>
        <w:r w:rsidR="00473DD9">
          <w:rPr>
            <w:noProof/>
            <w:webHidden/>
          </w:rPr>
          <w:fldChar w:fldCharType="end"/>
        </w:r>
      </w:hyperlink>
    </w:p>
    <w:p w14:paraId="61C0FDB6"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3" w:history="1">
        <w:r w:rsidR="00D85D0E" w:rsidRPr="00232408">
          <w:rPr>
            <w:rStyle w:val="aa"/>
            <w:noProof/>
          </w:rPr>
          <w:t>Раздел 10, пункт 5.</w:t>
        </w:r>
        <w:r w:rsidR="00D85D0E">
          <w:rPr>
            <w:noProof/>
            <w:webHidden/>
          </w:rPr>
          <w:tab/>
        </w:r>
        <w:r w:rsidR="00473DD9">
          <w:rPr>
            <w:noProof/>
            <w:webHidden/>
          </w:rPr>
          <w:fldChar w:fldCharType="begin"/>
        </w:r>
        <w:r w:rsidR="00D85D0E">
          <w:rPr>
            <w:noProof/>
            <w:webHidden/>
          </w:rPr>
          <w:instrText xml:space="preserve"> PAGEREF _Toc44062343 \h </w:instrText>
        </w:r>
        <w:r w:rsidR="00473DD9">
          <w:rPr>
            <w:noProof/>
            <w:webHidden/>
          </w:rPr>
        </w:r>
        <w:r w:rsidR="00473DD9">
          <w:rPr>
            <w:noProof/>
            <w:webHidden/>
          </w:rPr>
          <w:fldChar w:fldCharType="separate"/>
        </w:r>
        <w:r w:rsidR="00D85D0E">
          <w:rPr>
            <w:noProof/>
            <w:webHidden/>
          </w:rPr>
          <w:t>44</w:t>
        </w:r>
        <w:r w:rsidR="00473DD9">
          <w:rPr>
            <w:noProof/>
            <w:webHidden/>
          </w:rPr>
          <w:fldChar w:fldCharType="end"/>
        </w:r>
      </w:hyperlink>
    </w:p>
    <w:p w14:paraId="43D21A1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4" w:history="1">
        <w:r w:rsidR="00D85D0E" w:rsidRPr="00232408">
          <w:rPr>
            <w:rStyle w:val="aa"/>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_Toc44062344 \h </w:instrText>
        </w:r>
        <w:r w:rsidR="00473DD9">
          <w:rPr>
            <w:noProof/>
            <w:webHidden/>
          </w:rPr>
        </w:r>
        <w:r w:rsidR="00473DD9">
          <w:rPr>
            <w:noProof/>
            <w:webHidden/>
          </w:rPr>
          <w:fldChar w:fldCharType="separate"/>
        </w:r>
        <w:r w:rsidR="00D85D0E">
          <w:rPr>
            <w:noProof/>
            <w:webHidden/>
          </w:rPr>
          <w:t>44</w:t>
        </w:r>
        <w:r w:rsidR="00473DD9">
          <w:rPr>
            <w:noProof/>
            <w:webHidden/>
          </w:rPr>
          <w:fldChar w:fldCharType="end"/>
        </w:r>
      </w:hyperlink>
    </w:p>
    <w:p w14:paraId="6E40B30F"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5" w:history="1">
        <w:r w:rsidR="00D85D0E" w:rsidRPr="00232408">
          <w:rPr>
            <w:rStyle w:val="aa"/>
            <w:noProof/>
          </w:rPr>
          <w:t>Раздел 11</w:t>
        </w:r>
        <w:r w:rsidR="00D85D0E">
          <w:rPr>
            <w:noProof/>
            <w:webHidden/>
          </w:rPr>
          <w:tab/>
        </w:r>
        <w:r w:rsidR="00473DD9">
          <w:rPr>
            <w:noProof/>
            <w:webHidden/>
          </w:rPr>
          <w:fldChar w:fldCharType="begin"/>
        </w:r>
        <w:r w:rsidR="00D85D0E">
          <w:rPr>
            <w:noProof/>
            <w:webHidden/>
          </w:rPr>
          <w:instrText xml:space="preserve"> PAGEREF _Toc44062345 \h </w:instrText>
        </w:r>
        <w:r w:rsidR="00473DD9">
          <w:rPr>
            <w:noProof/>
            <w:webHidden/>
          </w:rPr>
        </w:r>
        <w:r w:rsidR="00473DD9">
          <w:rPr>
            <w:noProof/>
            <w:webHidden/>
          </w:rPr>
          <w:fldChar w:fldCharType="separate"/>
        </w:r>
        <w:r w:rsidR="00D85D0E">
          <w:rPr>
            <w:noProof/>
            <w:webHidden/>
          </w:rPr>
          <w:t>44</w:t>
        </w:r>
        <w:r w:rsidR="00473DD9">
          <w:rPr>
            <w:noProof/>
            <w:webHidden/>
          </w:rPr>
          <w:fldChar w:fldCharType="end"/>
        </w:r>
      </w:hyperlink>
    </w:p>
    <w:p w14:paraId="43222F33"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6" w:history="1">
        <w:r w:rsidR="00D85D0E" w:rsidRPr="00232408">
          <w:rPr>
            <w:rStyle w:val="aa"/>
            <w:noProof/>
          </w:rPr>
          <w:t>"Решения о распределении тепловой нагрузки между источниками тепловой энергии".</w:t>
        </w:r>
        <w:r w:rsidR="00D85D0E">
          <w:rPr>
            <w:noProof/>
            <w:webHidden/>
          </w:rPr>
          <w:tab/>
        </w:r>
        <w:r w:rsidR="00473DD9">
          <w:rPr>
            <w:noProof/>
            <w:webHidden/>
          </w:rPr>
          <w:fldChar w:fldCharType="begin"/>
        </w:r>
        <w:r w:rsidR="00D85D0E">
          <w:rPr>
            <w:noProof/>
            <w:webHidden/>
          </w:rPr>
          <w:instrText xml:space="preserve"> PAGEREF _Toc44062346 \h </w:instrText>
        </w:r>
        <w:r w:rsidR="00473DD9">
          <w:rPr>
            <w:noProof/>
            <w:webHidden/>
          </w:rPr>
        </w:r>
        <w:r w:rsidR="00473DD9">
          <w:rPr>
            <w:noProof/>
            <w:webHidden/>
          </w:rPr>
          <w:fldChar w:fldCharType="separate"/>
        </w:r>
        <w:r w:rsidR="00D85D0E">
          <w:rPr>
            <w:noProof/>
            <w:webHidden/>
          </w:rPr>
          <w:t>44</w:t>
        </w:r>
        <w:r w:rsidR="00473DD9">
          <w:rPr>
            <w:noProof/>
            <w:webHidden/>
          </w:rPr>
          <w:fldChar w:fldCharType="end"/>
        </w:r>
      </w:hyperlink>
    </w:p>
    <w:p w14:paraId="11798EF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7" w:history="1">
        <w:r w:rsidR="00D85D0E" w:rsidRPr="00232408">
          <w:rPr>
            <w:rStyle w:val="aa"/>
            <w:noProof/>
          </w:rPr>
          <w:t>Раздел 12</w:t>
        </w:r>
        <w:r w:rsidR="00D85D0E">
          <w:rPr>
            <w:noProof/>
            <w:webHidden/>
          </w:rPr>
          <w:tab/>
        </w:r>
        <w:r w:rsidR="00473DD9">
          <w:rPr>
            <w:noProof/>
            <w:webHidden/>
          </w:rPr>
          <w:fldChar w:fldCharType="begin"/>
        </w:r>
        <w:r w:rsidR="00D85D0E">
          <w:rPr>
            <w:noProof/>
            <w:webHidden/>
          </w:rPr>
          <w:instrText xml:space="preserve"> PAGEREF _Toc44062347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7F6E98F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8" w:history="1">
        <w:r w:rsidR="00D85D0E" w:rsidRPr="00232408">
          <w:rPr>
            <w:rStyle w:val="aa"/>
            <w:noProof/>
          </w:rPr>
          <w:t>"Решения по бесхозяйным тепловым сетям"</w:t>
        </w:r>
        <w:r w:rsidR="00D85D0E">
          <w:rPr>
            <w:noProof/>
            <w:webHidden/>
          </w:rPr>
          <w:tab/>
        </w:r>
        <w:r w:rsidR="00473DD9">
          <w:rPr>
            <w:noProof/>
            <w:webHidden/>
          </w:rPr>
          <w:fldChar w:fldCharType="begin"/>
        </w:r>
        <w:r w:rsidR="00D85D0E">
          <w:rPr>
            <w:noProof/>
            <w:webHidden/>
          </w:rPr>
          <w:instrText xml:space="preserve"> PAGEREF _Toc44062348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50EED92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49" w:history="1">
        <w:r w:rsidR="00D85D0E" w:rsidRPr="00232408">
          <w:rPr>
            <w:rStyle w:val="aa"/>
            <w:noProof/>
          </w:rPr>
          <w:t>Раздел 13</w:t>
        </w:r>
        <w:r w:rsidR="00D85D0E">
          <w:rPr>
            <w:noProof/>
            <w:webHidden/>
          </w:rPr>
          <w:tab/>
        </w:r>
        <w:r w:rsidR="00473DD9">
          <w:rPr>
            <w:noProof/>
            <w:webHidden/>
          </w:rPr>
          <w:fldChar w:fldCharType="begin"/>
        </w:r>
        <w:r w:rsidR="00D85D0E">
          <w:rPr>
            <w:noProof/>
            <w:webHidden/>
          </w:rPr>
          <w:instrText xml:space="preserve"> PAGEREF _Toc44062349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760E7C0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0" w:history="1">
        <w:r w:rsidR="00D85D0E" w:rsidRPr="00232408">
          <w:rPr>
            <w:rStyle w:val="aa"/>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_Toc44062350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24B8C28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1" w:history="1">
        <w:r w:rsidR="00D85D0E" w:rsidRPr="00232408">
          <w:rPr>
            <w:rStyle w:val="aa"/>
            <w:noProof/>
          </w:rPr>
          <w:t>Раздел 13, пункт 1.</w:t>
        </w:r>
        <w:r w:rsidR="00D85D0E">
          <w:rPr>
            <w:noProof/>
            <w:webHidden/>
          </w:rPr>
          <w:tab/>
        </w:r>
        <w:r w:rsidR="00473DD9">
          <w:rPr>
            <w:noProof/>
            <w:webHidden/>
          </w:rPr>
          <w:fldChar w:fldCharType="begin"/>
        </w:r>
        <w:r w:rsidR="00D85D0E">
          <w:rPr>
            <w:noProof/>
            <w:webHidden/>
          </w:rPr>
          <w:instrText xml:space="preserve"> PAGEREF _Toc44062351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5F0A9DE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2" w:history="1">
        <w:r w:rsidR="00D85D0E" w:rsidRPr="00232408">
          <w:rPr>
            <w:rStyle w:val="aa"/>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_Toc44062352 \h </w:instrText>
        </w:r>
        <w:r w:rsidR="00473DD9">
          <w:rPr>
            <w:noProof/>
            <w:webHidden/>
          </w:rPr>
        </w:r>
        <w:r w:rsidR="00473DD9">
          <w:rPr>
            <w:noProof/>
            <w:webHidden/>
          </w:rPr>
          <w:fldChar w:fldCharType="separate"/>
        </w:r>
        <w:r w:rsidR="00D85D0E">
          <w:rPr>
            <w:noProof/>
            <w:webHidden/>
          </w:rPr>
          <w:t>45</w:t>
        </w:r>
        <w:r w:rsidR="00473DD9">
          <w:rPr>
            <w:noProof/>
            <w:webHidden/>
          </w:rPr>
          <w:fldChar w:fldCharType="end"/>
        </w:r>
      </w:hyperlink>
    </w:p>
    <w:p w14:paraId="3558E5B0"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3" w:history="1">
        <w:r w:rsidR="00D85D0E" w:rsidRPr="00232408">
          <w:rPr>
            <w:rStyle w:val="aa"/>
            <w:noProof/>
          </w:rPr>
          <w:t>Раздел 13, пункт 2.</w:t>
        </w:r>
        <w:r w:rsidR="00D85D0E">
          <w:rPr>
            <w:noProof/>
            <w:webHidden/>
          </w:rPr>
          <w:tab/>
        </w:r>
        <w:r w:rsidR="00473DD9">
          <w:rPr>
            <w:noProof/>
            <w:webHidden/>
          </w:rPr>
          <w:fldChar w:fldCharType="begin"/>
        </w:r>
        <w:r w:rsidR="00D85D0E">
          <w:rPr>
            <w:noProof/>
            <w:webHidden/>
          </w:rPr>
          <w:instrText xml:space="preserve"> PAGEREF _Toc44062353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2E7055F3"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4" w:history="1">
        <w:r w:rsidR="00D85D0E" w:rsidRPr="00232408">
          <w:rPr>
            <w:rStyle w:val="aa"/>
            <w:noProof/>
          </w:rPr>
          <w:t>Описание проблем организации газоснабжения источников тепловой энергии.</w:t>
        </w:r>
        <w:r w:rsidR="00D85D0E">
          <w:rPr>
            <w:noProof/>
            <w:webHidden/>
          </w:rPr>
          <w:tab/>
        </w:r>
        <w:r w:rsidR="00473DD9">
          <w:rPr>
            <w:noProof/>
            <w:webHidden/>
          </w:rPr>
          <w:fldChar w:fldCharType="begin"/>
        </w:r>
        <w:r w:rsidR="00D85D0E">
          <w:rPr>
            <w:noProof/>
            <w:webHidden/>
          </w:rPr>
          <w:instrText xml:space="preserve"> PAGEREF _Toc44062354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269E09EB"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5" w:history="1">
        <w:r w:rsidR="00D85D0E" w:rsidRPr="00232408">
          <w:rPr>
            <w:rStyle w:val="aa"/>
            <w:noProof/>
          </w:rPr>
          <w:t>Раздел 13, пункт 3.</w:t>
        </w:r>
        <w:r w:rsidR="00D85D0E">
          <w:rPr>
            <w:noProof/>
            <w:webHidden/>
          </w:rPr>
          <w:tab/>
        </w:r>
        <w:r w:rsidR="00473DD9">
          <w:rPr>
            <w:noProof/>
            <w:webHidden/>
          </w:rPr>
          <w:fldChar w:fldCharType="begin"/>
        </w:r>
        <w:r w:rsidR="00D85D0E">
          <w:rPr>
            <w:noProof/>
            <w:webHidden/>
          </w:rPr>
          <w:instrText xml:space="preserve"> PAGEREF _Toc44062355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17EF5085"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6" w:history="1">
        <w:r w:rsidR="00D85D0E" w:rsidRPr="00232408">
          <w:rPr>
            <w:rStyle w:val="aa"/>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85D0E">
          <w:rPr>
            <w:noProof/>
            <w:webHidden/>
          </w:rPr>
          <w:tab/>
        </w:r>
        <w:r w:rsidR="00473DD9">
          <w:rPr>
            <w:noProof/>
            <w:webHidden/>
          </w:rPr>
          <w:fldChar w:fldCharType="begin"/>
        </w:r>
        <w:r w:rsidR="00D85D0E">
          <w:rPr>
            <w:noProof/>
            <w:webHidden/>
          </w:rPr>
          <w:instrText xml:space="preserve"> PAGEREF _Toc44062356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52F0B11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7" w:history="1">
        <w:r w:rsidR="00D85D0E" w:rsidRPr="00232408">
          <w:rPr>
            <w:rStyle w:val="aa"/>
            <w:noProof/>
          </w:rPr>
          <w:t>Раздел 13, пункт 4.</w:t>
        </w:r>
        <w:r w:rsidR="00D85D0E">
          <w:rPr>
            <w:noProof/>
            <w:webHidden/>
          </w:rPr>
          <w:tab/>
        </w:r>
        <w:r w:rsidR="00473DD9">
          <w:rPr>
            <w:noProof/>
            <w:webHidden/>
          </w:rPr>
          <w:fldChar w:fldCharType="begin"/>
        </w:r>
        <w:r w:rsidR="00D85D0E">
          <w:rPr>
            <w:noProof/>
            <w:webHidden/>
          </w:rPr>
          <w:instrText xml:space="preserve"> PAGEREF _Toc44062357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76C7AB94"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8" w:history="1">
        <w:r w:rsidR="00D85D0E" w:rsidRPr="00232408">
          <w:rPr>
            <w:rStyle w:val="aa"/>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85D0E">
          <w:rPr>
            <w:noProof/>
            <w:webHidden/>
          </w:rPr>
          <w:tab/>
        </w:r>
        <w:r w:rsidR="00473DD9">
          <w:rPr>
            <w:noProof/>
            <w:webHidden/>
          </w:rPr>
          <w:fldChar w:fldCharType="begin"/>
        </w:r>
        <w:r w:rsidR="00D85D0E">
          <w:rPr>
            <w:noProof/>
            <w:webHidden/>
          </w:rPr>
          <w:instrText xml:space="preserve"> PAGEREF _Toc44062358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650E4B3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59" w:history="1">
        <w:r w:rsidR="00D85D0E" w:rsidRPr="00232408">
          <w:rPr>
            <w:rStyle w:val="aa"/>
            <w:noProof/>
          </w:rPr>
          <w:t>Раздел 13, пункт 6.</w:t>
        </w:r>
        <w:r w:rsidR="00D85D0E">
          <w:rPr>
            <w:noProof/>
            <w:webHidden/>
          </w:rPr>
          <w:tab/>
        </w:r>
        <w:r w:rsidR="00473DD9">
          <w:rPr>
            <w:noProof/>
            <w:webHidden/>
          </w:rPr>
          <w:fldChar w:fldCharType="begin"/>
        </w:r>
        <w:r w:rsidR="00D85D0E">
          <w:rPr>
            <w:noProof/>
            <w:webHidden/>
          </w:rPr>
          <w:instrText xml:space="preserve"> PAGEREF _Toc44062359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70697ABD"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0" w:history="1">
        <w:r w:rsidR="00D85D0E" w:rsidRPr="00232408">
          <w:rPr>
            <w:rStyle w:val="aa"/>
            <w:noProof/>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D85D0E">
          <w:rPr>
            <w:noProof/>
            <w:webHidden/>
          </w:rPr>
          <w:tab/>
        </w:r>
        <w:r w:rsidR="00473DD9">
          <w:rPr>
            <w:noProof/>
            <w:webHidden/>
          </w:rPr>
          <w:fldChar w:fldCharType="begin"/>
        </w:r>
        <w:r w:rsidR="00D85D0E">
          <w:rPr>
            <w:noProof/>
            <w:webHidden/>
          </w:rPr>
          <w:instrText xml:space="preserve"> PAGEREF _Toc44062360 \h </w:instrText>
        </w:r>
        <w:r w:rsidR="00473DD9">
          <w:rPr>
            <w:noProof/>
            <w:webHidden/>
          </w:rPr>
        </w:r>
        <w:r w:rsidR="00473DD9">
          <w:rPr>
            <w:noProof/>
            <w:webHidden/>
          </w:rPr>
          <w:fldChar w:fldCharType="separate"/>
        </w:r>
        <w:r w:rsidR="00D85D0E">
          <w:rPr>
            <w:noProof/>
            <w:webHidden/>
          </w:rPr>
          <w:t>46</w:t>
        </w:r>
        <w:r w:rsidR="00473DD9">
          <w:rPr>
            <w:noProof/>
            <w:webHidden/>
          </w:rPr>
          <w:fldChar w:fldCharType="end"/>
        </w:r>
      </w:hyperlink>
    </w:p>
    <w:p w14:paraId="1996901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1" w:history="1">
        <w:r w:rsidR="00D85D0E" w:rsidRPr="00232408">
          <w:rPr>
            <w:rStyle w:val="aa"/>
            <w:noProof/>
          </w:rPr>
          <w:t>Раздел 13, пункт 7.</w:t>
        </w:r>
        <w:r w:rsidR="00D85D0E">
          <w:rPr>
            <w:noProof/>
            <w:webHidden/>
          </w:rPr>
          <w:tab/>
        </w:r>
        <w:r w:rsidR="00473DD9">
          <w:rPr>
            <w:noProof/>
            <w:webHidden/>
          </w:rPr>
          <w:fldChar w:fldCharType="begin"/>
        </w:r>
        <w:r w:rsidR="00D85D0E">
          <w:rPr>
            <w:noProof/>
            <w:webHidden/>
          </w:rPr>
          <w:instrText xml:space="preserve"> PAGEREF _Toc44062361 \h </w:instrText>
        </w:r>
        <w:r w:rsidR="00473DD9">
          <w:rPr>
            <w:noProof/>
            <w:webHidden/>
          </w:rPr>
        </w:r>
        <w:r w:rsidR="00473DD9">
          <w:rPr>
            <w:noProof/>
            <w:webHidden/>
          </w:rPr>
          <w:fldChar w:fldCharType="separate"/>
        </w:r>
        <w:r w:rsidR="00D85D0E">
          <w:rPr>
            <w:noProof/>
            <w:webHidden/>
          </w:rPr>
          <w:t>47</w:t>
        </w:r>
        <w:r w:rsidR="00473DD9">
          <w:rPr>
            <w:noProof/>
            <w:webHidden/>
          </w:rPr>
          <w:fldChar w:fldCharType="end"/>
        </w:r>
      </w:hyperlink>
    </w:p>
    <w:p w14:paraId="402347EE"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2" w:history="1">
        <w:r w:rsidR="00D85D0E" w:rsidRPr="00232408">
          <w:rPr>
            <w:rStyle w:val="aa"/>
            <w:noProof/>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85D0E">
          <w:rPr>
            <w:noProof/>
            <w:webHidden/>
          </w:rPr>
          <w:tab/>
        </w:r>
        <w:r w:rsidR="00473DD9">
          <w:rPr>
            <w:noProof/>
            <w:webHidden/>
          </w:rPr>
          <w:fldChar w:fldCharType="begin"/>
        </w:r>
        <w:r w:rsidR="00D85D0E">
          <w:rPr>
            <w:noProof/>
            <w:webHidden/>
          </w:rPr>
          <w:instrText xml:space="preserve"> PAGEREF _Toc44062362 \h </w:instrText>
        </w:r>
        <w:r w:rsidR="00473DD9">
          <w:rPr>
            <w:noProof/>
            <w:webHidden/>
          </w:rPr>
        </w:r>
        <w:r w:rsidR="00473DD9">
          <w:rPr>
            <w:noProof/>
            <w:webHidden/>
          </w:rPr>
          <w:fldChar w:fldCharType="separate"/>
        </w:r>
        <w:r w:rsidR="00D85D0E">
          <w:rPr>
            <w:noProof/>
            <w:webHidden/>
          </w:rPr>
          <w:t>47</w:t>
        </w:r>
        <w:r w:rsidR="00473DD9">
          <w:rPr>
            <w:noProof/>
            <w:webHidden/>
          </w:rPr>
          <w:fldChar w:fldCharType="end"/>
        </w:r>
      </w:hyperlink>
    </w:p>
    <w:p w14:paraId="248B536C"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3" w:history="1">
        <w:r w:rsidR="00D85D0E" w:rsidRPr="00232408">
          <w:rPr>
            <w:rStyle w:val="aa"/>
            <w:noProof/>
          </w:rPr>
          <w:t>Раздел 14</w:t>
        </w:r>
        <w:r w:rsidR="00D85D0E">
          <w:rPr>
            <w:noProof/>
            <w:webHidden/>
          </w:rPr>
          <w:tab/>
        </w:r>
        <w:r w:rsidR="00473DD9">
          <w:rPr>
            <w:noProof/>
            <w:webHidden/>
          </w:rPr>
          <w:fldChar w:fldCharType="begin"/>
        </w:r>
        <w:r w:rsidR="00D85D0E">
          <w:rPr>
            <w:noProof/>
            <w:webHidden/>
          </w:rPr>
          <w:instrText xml:space="preserve"> PAGEREF _Toc44062363 \h </w:instrText>
        </w:r>
        <w:r w:rsidR="00473DD9">
          <w:rPr>
            <w:noProof/>
            <w:webHidden/>
          </w:rPr>
        </w:r>
        <w:r w:rsidR="00473DD9">
          <w:rPr>
            <w:noProof/>
            <w:webHidden/>
          </w:rPr>
          <w:fldChar w:fldCharType="separate"/>
        </w:r>
        <w:r w:rsidR="00D85D0E">
          <w:rPr>
            <w:noProof/>
            <w:webHidden/>
          </w:rPr>
          <w:t>47</w:t>
        </w:r>
        <w:r w:rsidR="00473DD9">
          <w:rPr>
            <w:noProof/>
            <w:webHidden/>
          </w:rPr>
          <w:fldChar w:fldCharType="end"/>
        </w:r>
      </w:hyperlink>
    </w:p>
    <w:p w14:paraId="100C2789"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4" w:history="1">
        <w:r w:rsidR="00D85D0E" w:rsidRPr="00232408">
          <w:rPr>
            <w:rStyle w:val="aa"/>
            <w:noProof/>
          </w:rPr>
          <w:t>"Индикаторы развития систем теплоснабжения поселения, городского округа, города федерального значения"</w:t>
        </w:r>
        <w:r w:rsidR="00D85D0E">
          <w:rPr>
            <w:noProof/>
            <w:webHidden/>
          </w:rPr>
          <w:tab/>
        </w:r>
        <w:r w:rsidR="00473DD9">
          <w:rPr>
            <w:noProof/>
            <w:webHidden/>
          </w:rPr>
          <w:fldChar w:fldCharType="begin"/>
        </w:r>
        <w:r w:rsidR="00D85D0E">
          <w:rPr>
            <w:noProof/>
            <w:webHidden/>
          </w:rPr>
          <w:instrText xml:space="preserve"> PAGEREF _Toc44062364 \h </w:instrText>
        </w:r>
        <w:r w:rsidR="00473DD9">
          <w:rPr>
            <w:noProof/>
            <w:webHidden/>
          </w:rPr>
        </w:r>
        <w:r w:rsidR="00473DD9">
          <w:rPr>
            <w:noProof/>
            <w:webHidden/>
          </w:rPr>
          <w:fldChar w:fldCharType="separate"/>
        </w:r>
        <w:r w:rsidR="00D85D0E">
          <w:rPr>
            <w:noProof/>
            <w:webHidden/>
          </w:rPr>
          <w:t>47</w:t>
        </w:r>
        <w:r w:rsidR="00473DD9">
          <w:rPr>
            <w:noProof/>
            <w:webHidden/>
          </w:rPr>
          <w:fldChar w:fldCharType="end"/>
        </w:r>
      </w:hyperlink>
    </w:p>
    <w:p w14:paraId="3D556951"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5" w:history="1">
        <w:r w:rsidR="00D85D0E" w:rsidRPr="00232408">
          <w:rPr>
            <w:rStyle w:val="aa"/>
            <w:noProof/>
          </w:rPr>
          <w:t>Раздел 15</w:t>
        </w:r>
        <w:r w:rsidR="00D85D0E">
          <w:rPr>
            <w:noProof/>
            <w:webHidden/>
          </w:rPr>
          <w:tab/>
        </w:r>
        <w:r w:rsidR="00473DD9">
          <w:rPr>
            <w:noProof/>
            <w:webHidden/>
          </w:rPr>
          <w:fldChar w:fldCharType="begin"/>
        </w:r>
        <w:r w:rsidR="00D85D0E">
          <w:rPr>
            <w:noProof/>
            <w:webHidden/>
          </w:rPr>
          <w:instrText xml:space="preserve"> PAGEREF _Toc44062365 \h </w:instrText>
        </w:r>
        <w:r w:rsidR="00473DD9">
          <w:rPr>
            <w:noProof/>
            <w:webHidden/>
          </w:rPr>
        </w:r>
        <w:r w:rsidR="00473DD9">
          <w:rPr>
            <w:noProof/>
            <w:webHidden/>
          </w:rPr>
          <w:fldChar w:fldCharType="separate"/>
        </w:r>
        <w:r w:rsidR="00D85D0E">
          <w:rPr>
            <w:noProof/>
            <w:webHidden/>
          </w:rPr>
          <w:t>51</w:t>
        </w:r>
        <w:r w:rsidR="00473DD9">
          <w:rPr>
            <w:noProof/>
            <w:webHidden/>
          </w:rPr>
          <w:fldChar w:fldCharType="end"/>
        </w:r>
      </w:hyperlink>
    </w:p>
    <w:p w14:paraId="10B62B42" w14:textId="77777777" w:rsidR="00D85D0E" w:rsidRPr="00CA3C35" w:rsidRDefault="00896D8E" w:rsidP="00D85D0E">
      <w:pPr>
        <w:pStyle w:val="13"/>
        <w:tabs>
          <w:tab w:val="right" w:leader="dot" w:pos="9628"/>
        </w:tabs>
        <w:rPr>
          <w:rFonts w:ascii="Calibri" w:hAnsi="Calibri"/>
          <w:noProof/>
          <w:sz w:val="22"/>
          <w:szCs w:val="22"/>
          <w:lang w:eastAsia="ru-RU"/>
        </w:rPr>
      </w:pPr>
      <w:hyperlink w:anchor="_Toc44062366" w:history="1">
        <w:r w:rsidR="00D85D0E" w:rsidRPr="00232408">
          <w:rPr>
            <w:rStyle w:val="aa"/>
            <w:noProof/>
          </w:rPr>
          <w:t>"Ценовые (тарифные) последствия"</w:t>
        </w:r>
        <w:r w:rsidR="00D85D0E">
          <w:rPr>
            <w:noProof/>
            <w:webHidden/>
          </w:rPr>
          <w:tab/>
        </w:r>
        <w:r w:rsidR="00473DD9">
          <w:rPr>
            <w:noProof/>
            <w:webHidden/>
          </w:rPr>
          <w:fldChar w:fldCharType="begin"/>
        </w:r>
        <w:r w:rsidR="00D85D0E">
          <w:rPr>
            <w:noProof/>
            <w:webHidden/>
          </w:rPr>
          <w:instrText xml:space="preserve"> PAGEREF _Toc44062366 \h </w:instrText>
        </w:r>
        <w:r w:rsidR="00473DD9">
          <w:rPr>
            <w:noProof/>
            <w:webHidden/>
          </w:rPr>
        </w:r>
        <w:r w:rsidR="00473DD9">
          <w:rPr>
            <w:noProof/>
            <w:webHidden/>
          </w:rPr>
          <w:fldChar w:fldCharType="separate"/>
        </w:r>
        <w:r w:rsidR="00D85D0E">
          <w:rPr>
            <w:noProof/>
            <w:webHidden/>
          </w:rPr>
          <w:t>51</w:t>
        </w:r>
        <w:r w:rsidR="00473DD9">
          <w:rPr>
            <w:noProof/>
            <w:webHidden/>
          </w:rPr>
          <w:fldChar w:fldCharType="end"/>
        </w:r>
      </w:hyperlink>
    </w:p>
    <w:p w14:paraId="37A64CDB" w14:textId="77777777" w:rsidR="00D85D0E" w:rsidRPr="002B437C" w:rsidRDefault="00473DD9" w:rsidP="00D85D0E">
      <w:pPr>
        <w:rPr>
          <w:b/>
          <w:bCs/>
        </w:rPr>
      </w:pPr>
      <w:r>
        <w:fldChar w:fldCharType="end"/>
      </w:r>
    </w:p>
    <w:p w14:paraId="01DF4B26" w14:textId="77777777" w:rsidR="00D85D0E" w:rsidRPr="002B437C" w:rsidRDefault="00D85D0E" w:rsidP="00D85D0E">
      <w:pPr>
        <w:rPr>
          <w:b/>
          <w:bCs/>
        </w:rPr>
      </w:pPr>
    </w:p>
    <w:p w14:paraId="6E529F42" w14:textId="77777777" w:rsidR="00D85D0E" w:rsidRDefault="00D85D0E" w:rsidP="00D85D0E">
      <w:pPr>
        <w:pStyle w:val="1"/>
        <w:pageBreakBefore/>
        <w:rPr>
          <w:rFonts w:ascii="Times New Roman" w:hAnsi="Times New Roman"/>
          <w:sz w:val="24"/>
          <w:szCs w:val="24"/>
        </w:rPr>
        <w:sectPr w:rsidR="00D85D0E" w:rsidSect="00120838">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701" w:left="1134" w:header="720" w:footer="709" w:gutter="0"/>
          <w:cols w:space="720"/>
          <w:titlePg/>
          <w:docGrid w:linePitch="360"/>
        </w:sectPr>
      </w:pPr>
      <w:bookmarkStart w:id="0" w:name="_Toc19718403"/>
    </w:p>
    <w:p w14:paraId="72B4987E" w14:textId="77777777" w:rsidR="00D85D0E" w:rsidRPr="002B437C" w:rsidRDefault="00D85D0E" w:rsidP="00D85D0E">
      <w:pPr>
        <w:pStyle w:val="1"/>
        <w:pageBreakBefore/>
        <w:rPr>
          <w:rFonts w:ascii="Times New Roman" w:hAnsi="Times New Roman"/>
          <w:sz w:val="24"/>
          <w:szCs w:val="24"/>
        </w:rPr>
      </w:pPr>
      <w:bookmarkStart w:id="1" w:name="_Toc44062231"/>
      <w:r w:rsidRPr="002B437C">
        <w:rPr>
          <w:rFonts w:ascii="Times New Roman" w:hAnsi="Times New Roman"/>
          <w:sz w:val="24"/>
          <w:szCs w:val="24"/>
        </w:rPr>
        <w:lastRenderedPageBreak/>
        <w:t>Введение</w:t>
      </w:r>
      <w:bookmarkEnd w:id="0"/>
      <w:bookmarkEnd w:id="1"/>
    </w:p>
    <w:p w14:paraId="154B11BD" w14:textId="77777777" w:rsidR="00D85D0E" w:rsidRPr="002B437C" w:rsidRDefault="00D85D0E" w:rsidP="00D85D0E">
      <w:pPr>
        <w:ind w:firstLine="567"/>
        <w:jc w:val="both"/>
      </w:pPr>
      <w:r w:rsidRPr="002B437C">
        <w:t>Проектирование систем теплоснабжения</w:t>
      </w:r>
      <w:r>
        <w:t xml:space="preserve"> Новореченского сельского поселения</w:t>
      </w:r>
      <w:r w:rsidRPr="002B437C">
        <w:rPr>
          <w:b/>
        </w:rPr>
        <w:t xml:space="preserve"> </w:t>
      </w:r>
      <w:r w:rsidRPr="002B437C">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7BF42BCA" w14:textId="77777777" w:rsidR="00D85D0E" w:rsidRPr="002B437C" w:rsidRDefault="00D85D0E" w:rsidP="00D85D0E">
      <w:pPr>
        <w:jc w:val="both"/>
      </w:pPr>
      <w:r w:rsidRPr="002B437C">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14:paraId="6140E40F" w14:textId="77777777" w:rsidR="00D85D0E" w:rsidRPr="002B437C" w:rsidRDefault="00D85D0E" w:rsidP="00D85D0E">
      <w:pPr>
        <w:jc w:val="both"/>
      </w:pPr>
      <w:r w:rsidRPr="002B437C">
        <w:tab/>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17A0113" w14:textId="77777777" w:rsidR="00D85D0E" w:rsidRPr="002B437C" w:rsidRDefault="00D85D0E" w:rsidP="00D85D0E">
      <w:pPr>
        <w:jc w:val="both"/>
      </w:pPr>
      <w:r w:rsidRPr="002B437C">
        <w:tab/>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14:paraId="1087DF6A" w14:textId="77777777" w:rsidR="00D85D0E" w:rsidRPr="002B437C" w:rsidRDefault="00D85D0E" w:rsidP="00D85D0E">
      <w:pPr>
        <w:jc w:val="both"/>
      </w:pPr>
      <w:r w:rsidRPr="002B437C">
        <w:tab/>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4792B11C" w14:textId="77777777" w:rsidR="00D85D0E" w:rsidRPr="002B437C" w:rsidRDefault="00D85D0E" w:rsidP="00D85D0E">
      <w:pPr>
        <w:ind w:firstLine="708"/>
        <w:jc w:val="both"/>
      </w:pPr>
      <w:r w:rsidRPr="002B437C">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14:paraId="61A16393" w14:textId="77777777" w:rsidR="00D85D0E" w:rsidRPr="002B437C" w:rsidRDefault="00D85D0E" w:rsidP="00D85D0E">
      <w:pPr>
        <w:jc w:val="both"/>
      </w:pPr>
      <w:r w:rsidRPr="002B437C">
        <w:tab/>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0775E788" w14:textId="77777777" w:rsidR="00D85D0E" w:rsidRPr="002B437C" w:rsidRDefault="00D85D0E" w:rsidP="00D85D0E">
      <w:pPr>
        <w:jc w:val="both"/>
      </w:pPr>
      <w:r w:rsidRPr="002B437C">
        <w:tab/>
        <w:t>Основой для разработки и реализации теплоснабжения</w:t>
      </w:r>
      <w:r>
        <w:t xml:space="preserve"> Новореченского сельского поселения</w:t>
      </w:r>
      <w:r w:rsidRPr="002B437C">
        <w:rPr>
          <w:b/>
        </w:rPr>
        <w:t xml:space="preserve"> </w:t>
      </w:r>
      <w:r w:rsidRPr="002B437C">
        <w:t>является Федеральный закон от 27.07.2010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14:paraId="513FF9D0" w14:textId="77777777" w:rsidR="00D85D0E" w:rsidRPr="002B437C" w:rsidRDefault="00D85D0E" w:rsidP="00D85D0E">
      <w:pPr>
        <w:jc w:val="both"/>
      </w:pPr>
      <w:r w:rsidRPr="002B437C">
        <w:tab/>
      </w:r>
      <w:r w:rsidRPr="002B437C">
        <w:tab/>
        <w:t>В качестве исходной информации при выполнении работы использованы материалы, предоставленные теплоснабжающей организацией филиалом АО «</w:t>
      </w:r>
      <w:proofErr w:type="spellStart"/>
      <w:r w:rsidRPr="002B437C">
        <w:t>Теплоком</w:t>
      </w:r>
      <w:proofErr w:type="spellEnd"/>
      <w:r w:rsidRPr="002B437C">
        <w:t>».</w:t>
      </w:r>
    </w:p>
    <w:p w14:paraId="1E5F7D40" w14:textId="77777777" w:rsidR="00D85D0E" w:rsidRPr="002B437C" w:rsidRDefault="00D85D0E" w:rsidP="00D85D0E">
      <w:pPr>
        <w:shd w:val="clear" w:color="auto" w:fill="FFFFFF"/>
        <w:spacing w:line="288" w:lineRule="auto"/>
        <w:ind w:firstLine="567"/>
        <w:jc w:val="both"/>
      </w:pPr>
      <w:r w:rsidRPr="002B437C">
        <w:t xml:space="preserve"> </w:t>
      </w:r>
      <w:r w:rsidRPr="002B437C">
        <w:rPr>
          <w:spacing w:val="-1"/>
        </w:rPr>
        <w:t xml:space="preserve">Актуализация схемы теплоснабжения </w:t>
      </w:r>
      <w:r>
        <w:t>Новореченского сельского поселения</w:t>
      </w:r>
      <w:r w:rsidRPr="002B437C">
        <w:rPr>
          <w:b/>
        </w:rPr>
        <w:t xml:space="preserve"> </w:t>
      </w:r>
      <w:r w:rsidRPr="002B437C">
        <w:t>выполнена:</w:t>
      </w:r>
    </w:p>
    <w:p w14:paraId="5054CE2D" w14:textId="77777777" w:rsidR="00D85D0E" w:rsidRPr="002B437C" w:rsidRDefault="00D85D0E" w:rsidP="00D85D0E">
      <w:pPr>
        <w:shd w:val="clear" w:color="auto" w:fill="FFFFFF"/>
        <w:spacing w:line="288" w:lineRule="auto"/>
        <w:ind w:firstLine="720"/>
        <w:jc w:val="both"/>
      </w:pPr>
      <w:r w:rsidRPr="002B437C">
        <w:t>в соответствии с требованиями</w:t>
      </w:r>
      <w:r w:rsidRPr="002B437C">
        <w:rPr>
          <w:spacing w:val="-1"/>
        </w:rPr>
        <w:t>:</w:t>
      </w:r>
    </w:p>
    <w:p w14:paraId="60766A97" w14:textId="77777777" w:rsidR="00D85D0E" w:rsidRPr="002B437C" w:rsidRDefault="00D85D0E" w:rsidP="00D85D0E">
      <w:pPr>
        <w:widowControl w:val="0"/>
        <w:numPr>
          <w:ilvl w:val="0"/>
          <w:numId w:val="11"/>
        </w:numPr>
        <w:shd w:val="clear" w:color="auto" w:fill="FFFFFF"/>
        <w:autoSpaceDE w:val="0"/>
        <w:autoSpaceDN w:val="0"/>
        <w:adjustRightInd w:val="0"/>
        <w:spacing w:line="288" w:lineRule="auto"/>
        <w:ind w:left="709" w:hanging="709"/>
        <w:jc w:val="both"/>
      </w:pPr>
      <w:r w:rsidRPr="002B437C">
        <w:lastRenderedPageBreak/>
        <w:t>Федерального закона от 27 июля 2010 года № 190-ФЗ «О теплоснабжении»;</w:t>
      </w:r>
    </w:p>
    <w:p w14:paraId="39E3FF51" w14:textId="77777777" w:rsidR="00D85D0E" w:rsidRPr="002B437C" w:rsidRDefault="00D85D0E" w:rsidP="00D85D0E">
      <w:pPr>
        <w:widowControl w:val="0"/>
        <w:numPr>
          <w:ilvl w:val="0"/>
          <w:numId w:val="11"/>
        </w:numPr>
        <w:shd w:val="clear" w:color="auto" w:fill="FFFFFF"/>
        <w:autoSpaceDE w:val="0"/>
        <w:autoSpaceDN w:val="0"/>
        <w:adjustRightInd w:val="0"/>
        <w:spacing w:line="288" w:lineRule="auto"/>
        <w:ind w:left="709" w:hanging="709"/>
        <w:jc w:val="both"/>
      </w:pPr>
      <w:r w:rsidRPr="002B437C">
        <w:t>Федерального закона от 23 ноября 2009 года № 261-ФЗ «Об энергосбережении и о повышении энергетической эффективности</w:t>
      </w:r>
      <w:r>
        <w:t>,</w:t>
      </w:r>
      <w:r w:rsidRPr="002B437C">
        <w:t xml:space="preserve"> и о внесении изменений в отдельные законодательные акты Российской Федерации»;</w:t>
      </w:r>
    </w:p>
    <w:p w14:paraId="7AC6A5CE" w14:textId="77777777" w:rsidR="00D85D0E" w:rsidRPr="002B437C" w:rsidRDefault="00D85D0E" w:rsidP="00D85D0E">
      <w:pPr>
        <w:widowControl w:val="0"/>
        <w:numPr>
          <w:ilvl w:val="0"/>
          <w:numId w:val="11"/>
        </w:numPr>
        <w:shd w:val="clear" w:color="auto" w:fill="FFFFFF"/>
        <w:autoSpaceDE w:val="0"/>
        <w:autoSpaceDN w:val="0"/>
        <w:adjustRightInd w:val="0"/>
        <w:spacing w:line="288" w:lineRule="auto"/>
        <w:ind w:left="709" w:hanging="709"/>
        <w:jc w:val="both"/>
      </w:pPr>
      <w:r w:rsidRPr="002B437C">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14:paraId="31D3D8CE" w14:textId="77777777" w:rsidR="00D85D0E" w:rsidRPr="002B437C" w:rsidRDefault="00D85D0E" w:rsidP="00D85D0E">
      <w:pPr>
        <w:widowControl w:val="0"/>
        <w:numPr>
          <w:ilvl w:val="0"/>
          <w:numId w:val="11"/>
        </w:numPr>
        <w:shd w:val="clear" w:color="auto" w:fill="FFFFFF"/>
        <w:autoSpaceDE w:val="0"/>
        <w:autoSpaceDN w:val="0"/>
        <w:adjustRightInd w:val="0"/>
        <w:spacing w:line="288" w:lineRule="auto"/>
        <w:jc w:val="both"/>
      </w:pPr>
      <w:r w:rsidRPr="002B437C">
        <w:t xml:space="preserve">Исходных данных и материалов, полученных от администрации </w:t>
      </w:r>
      <w:r>
        <w:t>Новореченского сельского поселения</w:t>
      </w:r>
      <w:r w:rsidRPr="002B437C">
        <w:t xml:space="preserve"> и основных теплоснабжающих организаций;</w:t>
      </w:r>
    </w:p>
    <w:p w14:paraId="2731322D" w14:textId="77777777" w:rsidR="00D85D0E" w:rsidRPr="002B437C" w:rsidRDefault="00D85D0E" w:rsidP="00D85D0E">
      <w:pPr>
        <w:widowControl w:val="0"/>
        <w:numPr>
          <w:ilvl w:val="0"/>
          <w:numId w:val="11"/>
        </w:numPr>
        <w:shd w:val="clear" w:color="auto" w:fill="FFFFFF"/>
        <w:autoSpaceDE w:val="0"/>
        <w:autoSpaceDN w:val="0"/>
        <w:adjustRightInd w:val="0"/>
        <w:spacing w:line="288" w:lineRule="auto"/>
        <w:jc w:val="both"/>
      </w:pPr>
      <w:r w:rsidRPr="002B437C">
        <w:t xml:space="preserve">Решений Генерального плана поселкового собрания </w:t>
      </w:r>
      <w:r>
        <w:t>Новореченского сельского поселения</w:t>
      </w:r>
      <w:r w:rsidRPr="002B437C">
        <w:t>, в том числе Схемы территориального планирования муниципального образования</w:t>
      </w:r>
      <w:r>
        <w:t xml:space="preserve"> Новореченское сельское поселение.</w:t>
      </w:r>
    </w:p>
    <w:p w14:paraId="255EABEF" w14:textId="77777777" w:rsidR="00D85D0E" w:rsidRPr="002B437C" w:rsidRDefault="00D85D0E" w:rsidP="00D85D0E">
      <w:pPr>
        <w:shd w:val="clear" w:color="auto" w:fill="FFFFFF"/>
        <w:spacing w:line="288" w:lineRule="auto"/>
        <w:ind w:firstLine="567"/>
        <w:jc w:val="both"/>
      </w:pPr>
      <w:r>
        <w:t>Разработка</w:t>
      </w:r>
      <w:r w:rsidRPr="002B437C">
        <w:t xml:space="preserve">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14:paraId="3BF6C385" w14:textId="77777777" w:rsidR="00D85D0E" w:rsidRPr="002B437C" w:rsidRDefault="00D85D0E" w:rsidP="00D85D0E">
      <w:pPr>
        <w:jc w:val="both"/>
      </w:pPr>
    </w:p>
    <w:p w14:paraId="04B79B0A" w14:textId="77777777" w:rsidR="00D85D0E" w:rsidRPr="002B437C" w:rsidRDefault="00D85D0E" w:rsidP="00D85D0E"/>
    <w:p w14:paraId="12C37A52" w14:textId="77777777" w:rsidR="00D85D0E" w:rsidRPr="002B437C" w:rsidRDefault="00D85D0E" w:rsidP="00D85D0E">
      <w:pPr>
        <w:pageBreakBefore/>
        <w:numPr>
          <w:ilvl w:val="0"/>
          <w:numId w:val="2"/>
        </w:numPr>
        <w:tabs>
          <w:tab w:val="clear" w:pos="720"/>
          <w:tab w:val="num" w:pos="426"/>
        </w:tabs>
        <w:suppressAutoHyphens/>
        <w:ind w:left="0" w:firstLine="0"/>
        <w:jc w:val="center"/>
        <w:rPr>
          <w:b/>
        </w:rPr>
      </w:pPr>
      <w:r w:rsidRPr="002B437C">
        <w:rPr>
          <w:b/>
        </w:rPr>
        <w:lastRenderedPageBreak/>
        <w:t>Общая часть</w:t>
      </w:r>
    </w:p>
    <w:p w14:paraId="70384B4A" w14:textId="77777777" w:rsidR="00D85D0E" w:rsidRPr="002B437C" w:rsidRDefault="00D85D0E" w:rsidP="00D85D0E">
      <w:pPr>
        <w:tabs>
          <w:tab w:val="num" w:pos="426"/>
        </w:tabs>
        <w:jc w:val="center"/>
        <w:rPr>
          <w:b/>
        </w:rPr>
      </w:pPr>
      <w:r w:rsidRPr="002B437C">
        <w:rPr>
          <w:b/>
        </w:rPr>
        <w:t xml:space="preserve">1.1. Характеристика системы теплоснабжения </w:t>
      </w:r>
    </w:p>
    <w:p w14:paraId="3AAD5C3B" w14:textId="77777777" w:rsidR="00D85D0E" w:rsidRPr="002B437C" w:rsidRDefault="00D85D0E" w:rsidP="00D85D0E">
      <w:pPr>
        <w:shd w:val="clear" w:color="auto" w:fill="FFFFFF"/>
        <w:spacing w:line="288" w:lineRule="auto"/>
        <w:ind w:firstLine="567"/>
        <w:jc w:val="both"/>
        <w:rPr>
          <w:bCs/>
        </w:rPr>
      </w:pPr>
      <w:r>
        <w:rPr>
          <w:bCs/>
        </w:rPr>
        <w:t xml:space="preserve">Новореченское сельское поселение </w:t>
      </w:r>
      <w:r w:rsidRPr="002B437C">
        <w:rPr>
          <w:bCs/>
        </w:rPr>
        <w:t>расположен</w:t>
      </w:r>
      <w:r>
        <w:rPr>
          <w:bCs/>
        </w:rPr>
        <w:t>о</w:t>
      </w:r>
      <w:r w:rsidRPr="002B437C">
        <w:rPr>
          <w:bCs/>
        </w:rPr>
        <w:t xml:space="preserve"> в восточной</w:t>
      </w:r>
      <w:r>
        <w:rPr>
          <w:bCs/>
        </w:rPr>
        <w:t xml:space="preserve"> </w:t>
      </w:r>
      <w:r w:rsidRPr="002B437C">
        <w:rPr>
          <w:bCs/>
        </w:rPr>
        <w:t>части Белгородской области.</w:t>
      </w:r>
      <w:r>
        <w:rPr>
          <w:bCs/>
        </w:rPr>
        <w:t xml:space="preserve"> </w:t>
      </w:r>
      <w:r w:rsidRPr="002B437C">
        <w:rPr>
          <w:bCs/>
        </w:rPr>
        <w:t xml:space="preserve">Административный центр – </w:t>
      </w:r>
      <w:r>
        <w:rPr>
          <w:bCs/>
        </w:rPr>
        <w:t>село Новоречье</w:t>
      </w:r>
      <w:r w:rsidRPr="002B437C">
        <w:rPr>
          <w:bCs/>
        </w:rPr>
        <w:t xml:space="preserve">. </w:t>
      </w:r>
    </w:p>
    <w:p w14:paraId="27B81123" w14:textId="77777777" w:rsidR="00D85D0E" w:rsidRDefault="00D85D0E" w:rsidP="00D85D0E">
      <w:pPr>
        <w:shd w:val="clear" w:color="auto" w:fill="FFFFFF"/>
        <w:spacing w:line="288" w:lineRule="auto"/>
        <w:ind w:firstLine="567"/>
        <w:jc w:val="both"/>
        <w:rPr>
          <w:bCs/>
        </w:rPr>
      </w:pPr>
      <w:r w:rsidRPr="002B437C">
        <w:rPr>
          <w:bCs/>
        </w:rPr>
        <w:t xml:space="preserve">Теплоснабжение жилой и общественной застройки на территории </w:t>
      </w:r>
      <w:r>
        <w:t>Новореченского сельского поселения</w:t>
      </w:r>
      <w:r w:rsidRPr="002B437C">
        <w:rPr>
          <w:bCs/>
        </w:rPr>
        <w:t xml:space="preserve">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котельными работающими на газовом топливе.</w:t>
      </w:r>
      <w:r>
        <w:rPr>
          <w:bCs/>
        </w:rPr>
        <w:t xml:space="preserve"> </w:t>
      </w:r>
      <w:r w:rsidRPr="002B437C">
        <w:rPr>
          <w:bCs/>
        </w:rPr>
        <w:t>Многоквартирный жилой фонд, крупные общественные здания, некоторые производственные</w:t>
      </w:r>
      <w:r>
        <w:rPr>
          <w:bCs/>
        </w:rPr>
        <w:t xml:space="preserve"> </w:t>
      </w:r>
      <w:r w:rsidRPr="002B437C">
        <w:rPr>
          <w:bCs/>
        </w:rPr>
        <w:t xml:space="preserve">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w:t>
      </w:r>
      <w:r>
        <w:t>Новореченского сельского поселения</w:t>
      </w:r>
      <w:r w:rsidRPr="002B437C">
        <w:rPr>
          <w:bCs/>
        </w:rPr>
        <w:t xml:space="preserve"> осуществляет </w:t>
      </w:r>
      <w:r>
        <w:rPr>
          <w:bCs/>
        </w:rPr>
        <w:t>АО</w:t>
      </w:r>
      <w:r w:rsidRPr="002B437C">
        <w:rPr>
          <w:bCs/>
        </w:rPr>
        <w:t xml:space="preserve"> «</w:t>
      </w:r>
      <w:proofErr w:type="spellStart"/>
      <w:r w:rsidRPr="002B437C">
        <w:rPr>
          <w:bCs/>
        </w:rPr>
        <w:t>Теплоком</w:t>
      </w:r>
      <w:proofErr w:type="spellEnd"/>
      <w:r w:rsidRPr="002B437C">
        <w:rPr>
          <w:bCs/>
        </w:rPr>
        <w:t>».</w:t>
      </w:r>
    </w:p>
    <w:p w14:paraId="5B762D0D" w14:textId="77777777" w:rsidR="00D85D0E" w:rsidRPr="002B437C" w:rsidRDefault="00D85D0E" w:rsidP="00D85D0E">
      <w:pPr>
        <w:shd w:val="clear" w:color="auto" w:fill="FFFFFF"/>
        <w:spacing w:line="288" w:lineRule="auto"/>
        <w:ind w:firstLine="567"/>
        <w:jc w:val="both"/>
      </w:pPr>
      <w:r>
        <w:rPr>
          <w:bCs/>
        </w:rPr>
        <w:t>В Новореченском сельском поселении на обслуживании предприятия АО «</w:t>
      </w:r>
      <w:proofErr w:type="spellStart"/>
      <w:r>
        <w:rPr>
          <w:bCs/>
        </w:rPr>
        <w:t>Теплоком</w:t>
      </w:r>
      <w:proofErr w:type="spellEnd"/>
      <w:r>
        <w:rPr>
          <w:bCs/>
        </w:rPr>
        <w:t>» находятся 2 котельные.</w:t>
      </w:r>
    </w:p>
    <w:p w14:paraId="5FAB348C" w14:textId="77777777" w:rsidR="00D85D0E" w:rsidRDefault="00D85D0E" w:rsidP="00D85D0E">
      <w:pPr>
        <w:jc w:val="right"/>
        <w:sectPr w:rsidR="00D85D0E" w:rsidSect="00120838">
          <w:pgSz w:w="11906" w:h="16838"/>
          <w:pgMar w:top="851" w:right="1134" w:bottom="1701" w:left="1134" w:header="720" w:footer="709" w:gutter="0"/>
          <w:cols w:space="720"/>
          <w:docGrid w:linePitch="360"/>
        </w:sectPr>
      </w:pPr>
    </w:p>
    <w:p w14:paraId="460BBD1E" w14:textId="77777777" w:rsidR="00D85D0E" w:rsidRPr="00120838" w:rsidRDefault="00D85D0E" w:rsidP="00D85D0E">
      <w:pPr>
        <w:jc w:val="right"/>
      </w:pPr>
      <w:r w:rsidRPr="00120838">
        <w:lastRenderedPageBreak/>
        <w:t xml:space="preserve"> Таблица 1</w:t>
      </w:r>
    </w:p>
    <w:p w14:paraId="4B631512" w14:textId="77777777" w:rsidR="00D85D0E" w:rsidRPr="00120838" w:rsidRDefault="00D85D0E" w:rsidP="00D85D0E">
      <w:pPr>
        <w:jc w:val="center"/>
        <w:rPr>
          <w:b/>
        </w:rPr>
      </w:pPr>
      <w:r w:rsidRPr="00120838">
        <w:rPr>
          <w:b/>
        </w:rPr>
        <w:t>Характеристика систем теплоснабжения</w:t>
      </w:r>
      <w:r>
        <w:rPr>
          <w:b/>
        </w:rPr>
        <w:t xml:space="preserve"> </w:t>
      </w:r>
      <w:proofErr w:type="spellStart"/>
      <w:r>
        <w:rPr>
          <w:b/>
        </w:rPr>
        <w:t>Новореченского</w:t>
      </w:r>
      <w:proofErr w:type="spellEnd"/>
      <w:r>
        <w:rPr>
          <w:b/>
        </w:rPr>
        <w:t xml:space="preserve"> </w:t>
      </w:r>
      <w:proofErr w:type="spellStart"/>
      <w:r>
        <w:rPr>
          <w:b/>
        </w:rPr>
        <w:t>сп</w:t>
      </w:r>
      <w:proofErr w:type="spellEnd"/>
    </w:p>
    <w:tbl>
      <w:tblPr>
        <w:tblW w:w="4909" w:type="pct"/>
        <w:tblLayout w:type="fixed"/>
        <w:tblLook w:val="00A0" w:firstRow="1" w:lastRow="0" w:firstColumn="1" w:lastColumn="0" w:noHBand="0" w:noVBand="0"/>
      </w:tblPr>
      <w:tblGrid>
        <w:gridCol w:w="802"/>
        <w:gridCol w:w="2224"/>
        <w:gridCol w:w="4881"/>
        <w:gridCol w:w="1934"/>
        <w:gridCol w:w="1401"/>
        <w:gridCol w:w="1401"/>
        <w:gridCol w:w="1595"/>
      </w:tblGrid>
      <w:tr w:rsidR="00D85D0E" w:rsidRPr="00120838" w14:paraId="4F97DA8E" w14:textId="77777777" w:rsidTr="001A0F19">
        <w:trPr>
          <w:trHeight w:val="1524"/>
        </w:trPr>
        <w:tc>
          <w:tcPr>
            <w:tcW w:w="282" w:type="pct"/>
            <w:tcBorders>
              <w:top w:val="single" w:sz="8" w:space="0" w:color="auto"/>
              <w:left w:val="single" w:sz="8" w:space="0" w:color="auto"/>
              <w:bottom w:val="single" w:sz="4" w:space="0" w:color="auto"/>
              <w:right w:val="single" w:sz="4" w:space="0" w:color="auto"/>
            </w:tcBorders>
            <w:vAlign w:val="center"/>
          </w:tcPr>
          <w:p w14:paraId="332C1FF8" w14:textId="77777777" w:rsidR="00D85D0E" w:rsidRPr="00120838" w:rsidRDefault="00D85D0E" w:rsidP="001A0F19">
            <w:pPr>
              <w:tabs>
                <w:tab w:val="left" w:pos="2317"/>
              </w:tabs>
              <w:jc w:val="center"/>
              <w:rPr>
                <w:b/>
                <w:bCs/>
              </w:rPr>
            </w:pPr>
            <w:r w:rsidRPr="00120838">
              <w:rPr>
                <w:b/>
                <w:bCs/>
              </w:rPr>
              <w:t xml:space="preserve">№п/п </w:t>
            </w:r>
          </w:p>
        </w:tc>
        <w:tc>
          <w:tcPr>
            <w:tcW w:w="781" w:type="pct"/>
            <w:tcBorders>
              <w:top w:val="single" w:sz="8" w:space="0" w:color="auto"/>
              <w:left w:val="single" w:sz="4" w:space="0" w:color="auto"/>
              <w:bottom w:val="single" w:sz="4" w:space="0" w:color="auto"/>
              <w:right w:val="single" w:sz="4" w:space="0" w:color="auto"/>
            </w:tcBorders>
            <w:vAlign w:val="center"/>
          </w:tcPr>
          <w:p w14:paraId="3ED32B0F" w14:textId="77777777" w:rsidR="00D85D0E" w:rsidRPr="00120838" w:rsidRDefault="00D85D0E" w:rsidP="001A0F19">
            <w:pPr>
              <w:tabs>
                <w:tab w:val="left" w:pos="2317"/>
              </w:tabs>
              <w:jc w:val="center"/>
              <w:rPr>
                <w:b/>
                <w:bCs/>
              </w:rPr>
            </w:pPr>
            <w:r w:rsidRPr="00120838">
              <w:rPr>
                <w:b/>
                <w:bCs/>
              </w:rPr>
              <w:t xml:space="preserve"> Котельная </w:t>
            </w:r>
          </w:p>
        </w:tc>
        <w:tc>
          <w:tcPr>
            <w:tcW w:w="1714" w:type="pct"/>
            <w:tcBorders>
              <w:top w:val="single" w:sz="8" w:space="0" w:color="auto"/>
              <w:left w:val="single" w:sz="4" w:space="0" w:color="auto"/>
              <w:bottom w:val="single" w:sz="4" w:space="0" w:color="auto"/>
              <w:right w:val="single" w:sz="4" w:space="0" w:color="auto"/>
            </w:tcBorders>
            <w:vAlign w:val="center"/>
          </w:tcPr>
          <w:p w14:paraId="4627C09B" w14:textId="77777777" w:rsidR="00D85D0E" w:rsidRPr="00120838" w:rsidRDefault="00D85D0E" w:rsidP="001A0F19">
            <w:pPr>
              <w:tabs>
                <w:tab w:val="left" w:pos="2317"/>
              </w:tabs>
              <w:jc w:val="center"/>
              <w:rPr>
                <w:b/>
                <w:bCs/>
              </w:rPr>
            </w:pPr>
            <w:r w:rsidRPr="00120838">
              <w:rPr>
                <w:b/>
                <w:bCs/>
              </w:rPr>
              <w:t xml:space="preserve"> Наименование потребителя </w:t>
            </w:r>
          </w:p>
        </w:tc>
        <w:tc>
          <w:tcPr>
            <w:tcW w:w="679" w:type="pct"/>
            <w:tcBorders>
              <w:top w:val="single" w:sz="8" w:space="0" w:color="auto"/>
              <w:left w:val="single" w:sz="4" w:space="0" w:color="auto"/>
              <w:right w:val="single" w:sz="4" w:space="0" w:color="auto"/>
            </w:tcBorders>
          </w:tcPr>
          <w:p w14:paraId="7E14D232" w14:textId="77777777" w:rsidR="00D85D0E" w:rsidRPr="00120838" w:rsidRDefault="00D85D0E" w:rsidP="001A0F19">
            <w:pPr>
              <w:tabs>
                <w:tab w:val="left" w:pos="2317"/>
              </w:tabs>
              <w:jc w:val="center"/>
              <w:rPr>
                <w:b/>
                <w:bCs/>
              </w:rPr>
            </w:pPr>
            <w:r w:rsidRPr="00120838">
              <w:rPr>
                <w:b/>
                <w:bCs/>
              </w:rPr>
              <w:t>Протяженность</w:t>
            </w:r>
          </w:p>
          <w:p w14:paraId="7FD0CAD6" w14:textId="77777777" w:rsidR="00D85D0E" w:rsidRPr="00120838" w:rsidRDefault="00D85D0E" w:rsidP="001A0F19">
            <w:pPr>
              <w:rPr>
                <w:b/>
              </w:rPr>
            </w:pPr>
            <w:r w:rsidRPr="00120838">
              <w:rPr>
                <w:b/>
              </w:rPr>
              <w:t xml:space="preserve">сетей </w:t>
            </w:r>
            <w:r>
              <w:rPr>
                <w:b/>
              </w:rPr>
              <w:t xml:space="preserve">в </w:t>
            </w:r>
            <w:proofErr w:type="spellStart"/>
            <w:r>
              <w:rPr>
                <w:b/>
              </w:rPr>
              <w:t>двухтробном</w:t>
            </w:r>
            <w:proofErr w:type="spellEnd"/>
            <w:r>
              <w:rPr>
                <w:b/>
              </w:rPr>
              <w:t xml:space="preserve"> </w:t>
            </w:r>
            <w:r w:rsidRPr="00120838">
              <w:rPr>
                <w:b/>
              </w:rPr>
              <w:t>(м)</w:t>
            </w:r>
          </w:p>
        </w:tc>
        <w:tc>
          <w:tcPr>
            <w:tcW w:w="492" w:type="pct"/>
            <w:tcBorders>
              <w:top w:val="single" w:sz="8" w:space="0" w:color="auto"/>
              <w:left w:val="single" w:sz="4" w:space="0" w:color="auto"/>
              <w:right w:val="single" w:sz="4" w:space="0" w:color="auto"/>
            </w:tcBorders>
          </w:tcPr>
          <w:p w14:paraId="08026B8E" w14:textId="77777777" w:rsidR="00D85D0E" w:rsidRPr="00120838" w:rsidRDefault="00D85D0E" w:rsidP="001A0F19">
            <w:pPr>
              <w:tabs>
                <w:tab w:val="left" w:pos="2317"/>
              </w:tabs>
              <w:jc w:val="center"/>
              <w:rPr>
                <w:b/>
                <w:bCs/>
              </w:rPr>
            </w:pPr>
            <w:r w:rsidRPr="00120838">
              <w:rPr>
                <w:b/>
                <w:bCs/>
              </w:rPr>
              <w:t>Надземная</w:t>
            </w:r>
          </w:p>
          <w:p w14:paraId="5FE4EB25" w14:textId="77777777" w:rsidR="00D85D0E" w:rsidRPr="00120838" w:rsidRDefault="00D85D0E" w:rsidP="001A0F19"/>
          <w:p w14:paraId="6C1DCBFF" w14:textId="77777777" w:rsidR="00D85D0E" w:rsidRPr="00120838" w:rsidRDefault="00D85D0E" w:rsidP="001A0F19">
            <w:pPr>
              <w:rPr>
                <w:b/>
              </w:rPr>
            </w:pPr>
            <w:r w:rsidRPr="00120838">
              <w:rPr>
                <w:b/>
              </w:rPr>
              <w:t>прокладка</w:t>
            </w:r>
          </w:p>
        </w:tc>
        <w:tc>
          <w:tcPr>
            <w:tcW w:w="492" w:type="pct"/>
            <w:tcBorders>
              <w:top w:val="single" w:sz="8" w:space="0" w:color="auto"/>
              <w:left w:val="single" w:sz="4" w:space="0" w:color="auto"/>
              <w:right w:val="single" w:sz="4" w:space="0" w:color="auto"/>
            </w:tcBorders>
          </w:tcPr>
          <w:p w14:paraId="4E27E282" w14:textId="77777777" w:rsidR="00D85D0E" w:rsidRPr="00120838" w:rsidRDefault="00D85D0E" w:rsidP="001A0F19">
            <w:pPr>
              <w:tabs>
                <w:tab w:val="left" w:pos="2317"/>
              </w:tabs>
              <w:jc w:val="center"/>
              <w:rPr>
                <w:b/>
                <w:bCs/>
              </w:rPr>
            </w:pPr>
            <w:r w:rsidRPr="00120838">
              <w:rPr>
                <w:b/>
                <w:bCs/>
              </w:rPr>
              <w:t>Подземная</w:t>
            </w:r>
          </w:p>
          <w:p w14:paraId="6B296C37" w14:textId="77777777" w:rsidR="00D85D0E" w:rsidRPr="00120838" w:rsidRDefault="00D85D0E" w:rsidP="001A0F19"/>
          <w:p w14:paraId="2F2975C3" w14:textId="77777777" w:rsidR="00D85D0E" w:rsidRPr="00120838" w:rsidRDefault="00D85D0E" w:rsidP="001A0F19">
            <w:pPr>
              <w:rPr>
                <w:b/>
              </w:rPr>
            </w:pPr>
            <w:r w:rsidRPr="00120838">
              <w:rPr>
                <w:b/>
              </w:rPr>
              <w:t>прокладка</w:t>
            </w:r>
          </w:p>
        </w:tc>
        <w:tc>
          <w:tcPr>
            <w:tcW w:w="560" w:type="pct"/>
            <w:tcBorders>
              <w:top w:val="single" w:sz="8" w:space="0" w:color="auto"/>
              <w:left w:val="single" w:sz="4" w:space="0" w:color="auto"/>
              <w:right w:val="single" w:sz="4" w:space="0" w:color="auto"/>
            </w:tcBorders>
          </w:tcPr>
          <w:p w14:paraId="64979660" w14:textId="77777777" w:rsidR="00D85D0E" w:rsidRPr="00120838" w:rsidRDefault="00D85D0E" w:rsidP="001A0F19">
            <w:pPr>
              <w:tabs>
                <w:tab w:val="left" w:pos="2317"/>
              </w:tabs>
              <w:jc w:val="center"/>
              <w:rPr>
                <w:b/>
                <w:bCs/>
              </w:rPr>
            </w:pPr>
            <w:r w:rsidRPr="00120838">
              <w:rPr>
                <w:b/>
                <w:bCs/>
              </w:rPr>
              <w:t>Обслуживающая</w:t>
            </w:r>
          </w:p>
          <w:p w14:paraId="2670C73B" w14:textId="77777777" w:rsidR="00D85D0E" w:rsidRPr="00120838" w:rsidRDefault="00D85D0E" w:rsidP="001A0F19">
            <w:pPr>
              <w:rPr>
                <w:b/>
              </w:rPr>
            </w:pPr>
            <w:r w:rsidRPr="00120838">
              <w:rPr>
                <w:b/>
              </w:rPr>
              <w:t>организация</w:t>
            </w:r>
          </w:p>
        </w:tc>
      </w:tr>
      <w:tr w:rsidR="00D85D0E" w:rsidRPr="00120838" w14:paraId="14858B94" w14:textId="77777777" w:rsidTr="001A0F19">
        <w:trPr>
          <w:trHeight w:val="585"/>
        </w:trPr>
        <w:tc>
          <w:tcPr>
            <w:tcW w:w="282" w:type="pct"/>
            <w:tcBorders>
              <w:top w:val="single" w:sz="4" w:space="0" w:color="auto"/>
              <w:left w:val="single" w:sz="4" w:space="0" w:color="auto"/>
              <w:bottom w:val="single" w:sz="4" w:space="0" w:color="auto"/>
              <w:right w:val="single" w:sz="4" w:space="0" w:color="auto"/>
            </w:tcBorders>
            <w:noWrap/>
            <w:vAlign w:val="center"/>
          </w:tcPr>
          <w:p w14:paraId="0FA8554D" w14:textId="77777777" w:rsidR="00D85D0E" w:rsidRPr="00E61EED" w:rsidRDefault="00D85D0E" w:rsidP="001A0F19">
            <w:pPr>
              <w:tabs>
                <w:tab w:val="left" w:pos="2317"/>
              </w:tabs>
              <w:jc w:val="center"/>
            </w:pPr>
            <w:r w:rsidRPr="00E61EED">
              <w:t>1</w:t>
            </w:r>
          </w:p>
        </w:tc>
        <w:tc>
          <w:tcPr>
            <w:tcW w:w="781" w:type="pct"/>
            <w:tcBorders>
              <w:top w:val="single" w:sz="4" w:space="0" w:color="auto"/>
              <w:left w:val="nil"/>
              <w:bottom w:val="single" w:sz="4" w:space="0" w:color="auto"/>
              <w:right w:val="single" w:sz="4" w:space="0" w:color="auto"/>
            </w:tcBorders>
            <w:noWrap/>
            <w:vAlign w:val="center"/>
          </w:tcPr>
          <w:p w14:paraId="47DD2B09" w14:textId="77777777" w:rsidR="00D85D0E" w:rsidRPr="00E61EED" w:rsidRDefault="00D85D0E" w:rsidP="001A0F19">
            <w:pPr>
              <w:tabs>
                <w:tab w:val="left" w:pos="2317"/>
              </w:tabs>
              <w:jc w:val="center"/>
              <w:rPr>
                <w:b/>
              </w:rPr>
            </w:pPr>
            <w:r>
              <w:rPr>
                <w:b/>
              </w:rPr>
              <w:t>Новоречье школа</w:t>
            </w:r>
          </w:p>
        </w:tc>
        <w:tc>
          <w:tcPr>
            <w:tcW w:w="1714" w:type="pct"/>
            <w:tcBorders>
              <w:top w:val="single" w:sz="4" w:space="0" w:color="auto"/>
              <w:left w:val="single" w:sz="4" w:space="0" w:color="auto"/>
              <w:right w:val="single" w:sz="4" w:space="0" w:color="auto"/>
            </w:tcBorders>
            <w:noWrap/>
            <w:vAlign w:val="center"/>
          </w:tcPr>
          <w:p w14:paraId="0AC8DDBA" w14:textId="77777777" w:rsidR="00D85D0E" w:rsidRPr="00E61EED" w:rsidRDefault="00D85D0E" w:rsidP="001A0F19">
            <w:pPr>
              <w:tabs>
                <w:tab w:val="left" w:pos="2317"/>
              </w:tabs>
              <w:jc w:val="center"/>
            </w:pPr>
            <w:r>
              <w:t>МБОУ «ООШ с. Новоречье»</w:t>
            </w:r>
          </w:p>
        </w:tc>
        <w:tc>
          <w:tcPr>
            <w:tcW w:w="679" w:type="pct"/>
            <w:tcBorders>
              <w:top w:val="single" w:sz="4" w:space="0" w:color="auto"/>
              <w:left w:val="single" w:sz="4" w:space="0" w:color="auto"/>
              <w:right w:val="single" w:sz="4" w:space="0" w:color="auto"/>
            </w:tcBorders>
            <w:vAlign w:val="center"/>
          </w:tcPr>
          <w:p w14:paraId="56EED9CC" w14:textId="77777777" w:rsidR="00D85D0E" w:rsidRPr="005206BE" w:rsidRDefault="00D85D0E" w:rsidP="001A0F19">
            <w:pPr>
              <w:jc w:val="center"/>
            </w:pPr>
            <w:r>
              <w:t>10</w:t>
            </w:r>
          </w:p>
        </w:tc>
        <w:tc>
          <w:tcPr>
            <w:tcW w:w="492" w:type="pct"/>
            <w:tcBorders>
              <w:top w:val="single" w:sz="4" w:space="0" w:color="auto"/>
              <w:left w:val="single" w:sz="4" w:space="0" w:color="auto"/>
              <w:right w:val="single" w:sz="4" w:space="0" w:color="auto"/>
            </w:tcBorders>
            <w:vAlign w:val="center"/>
          </w:tcPr>
          <w:p w14:paraId="24264DEA" w14:textId="77777777" w:rsidR="00D85D0E" w:rsidRPr="00E61EED" w:rsidRDefault="00D85D0E" w:rsidP="001A0F19">
            <w:pPr>
              <w:tabs>
                <w:tab w:val="left" w:pos="2317"/>
              </w:tabs>
              <w:jc w:val="center"/>
            </w:pPr>
            <w:r>
              <w:t>-</w:t>
            </w:r>
          </w:p>
        </w:tc>
        <w:tc>
          <w:tcPr>
            <w:tcW w:w="492" w:type="pct"/>
            <w:tcBorders>
              <w:top w:val="single" w:sz="4" w:space="0" w:color="auto"/>
              <w:left w:val="single" w:sz="4" w:space="0" w:color="auto"/>
              <w:right w:val="single" w:sz="4" w:space="0" w:color="auto"/>
            </w:tcBorders>
            <w:vAlign w:val="center"/>
          </w:tcPr>
          <w:p w14:paraId="6C87C593" w14:textId="77777777" w:rsidR="00D85D0E" w:rsidRPr="00E61EED" w:rsidRDefault="00D85D0E" w:rsidP="001A0F19">
            <w:pPr>
              <w:tabs>
                <w:tab w:val="left" w:pos="2317"/>
              </w:tabs>
              <w:jc w:val="center"/>
            </w:pPr>
            <w:r>
              <w:t>10</w:t>
            </w:r>
          </w:p>
        </w:tc>
        <w:tc>
          <w:tcPr>
            <w:tcW w:w="560" w:type="pct"/>
            <w:tcBorders>
              <w:top w:val="single" w:sz="4" w:space="0" w:color="auto"/>
              <w:left w:val="single" w:sz="4" w:space="0" w:color="auto"/>
              <w:right w:val="single" w:sz="4" w:space="0" w:color="auto"/>
            </w:tcBorders>
            <w:vAlign w:val="center"/>
          </w:tcPr>
          <w:p w14:paraId="2FB381C1" w14:textId="77777777" w:rsidR="00D85D0E" w:rsidRPr="00E61EED" w:rsidRDefault="00D85D0E" w:rsidP="001A0F19">
            <w:pPr>
              <w:tabs>
                <w:tab w:val="left" w:pos="2317"/>
              </w:tabs>
              <w:jc w:val="center"/>
            </w:pPr>
            <w:r w:rsidRPr="00E61EED">
              <w:t>АО «</w:t>
            </w:r>
            <w:proofErr w:type="spellStart"/>
            <w:r w:rsidRPr="00E61EED">
              <w:t>Теплоком</w:t>
            </w:r>
            <w:proofErr w:type="spellEnd"/>
            <w:r w:rsidRPr="00E61EED">
              <w:t>»</w:t>
            </w:r>
          </w:p>
        </w:tc>
      </w:tr>
      <w:tr w:rsidR="00D85D0E" w:rsidRPr="00120838" w14:paraId="1932EED4" w14:textId="77777777" w:rsidTr="001A0F19">
        <w:trPr>
          <w:trHeight w:val="315"/>
        </w:trPr>
        <w:tc>
          <w:tcPr>
            <w:tcW w:w="282" w:type="pct"/>
            <w:tcBorders>
              <w:top w:val="single" w:sz="4" w:space="0" w:color="auto"/>
              <w:left w:val="single" w:sz="4" w:space="0" w:color="auto"/>
              <w:bottom w:val="single" w:sz="4" w:space="0" w:color="auto"/>
              <w:right w:val="single" w:sz="4" w:space="0" w:color="auto"/>
            </w:tcBorders>
            <w:noWrap/>
            <w:vAlign w:val="center"/>
          </w:tcPr>
          <w:p w14:paraId="624864A9" w14:textId="77777777" w:rsidR="00D85D0E" w:rsidRPr="00E900E2" w:rsidRDefault="00D85D0E" w:rsidP="001A0F19">
            <w:pPr>
              <w:tabs>
                <w:tab w:val="left" w:pos="2317"/>
              </w:tabs>
              <w:jc w:val="center"/>
              <w:rPr>
                <w:b/>
              </w:rPr>
            </w:pPr>
            <w:r>
              <w:rPr>
                <w:b/>
              </w:rPr>
              <w:t>2</w:t>
            </w:r>
          </w:p>
        </w:tc>
        <w:tc>
          <w:tcPr>
            <w:tcW w:w="781" w:type="pct"/>
            <w:tcBorders>
              <w:top w:val="single" w:sz="4" w:space="0" w:color="auto"/>
              <w:left w:val="nil"/>
              <w:bottom w:val="single" w:sz="4" w:space="0" w:color="auto"/>
              <w:right w:val="single" w:sz="4" w:space="0" w:color="auto"/>
            </w:tcBorders>
            <w:noWrap/>
            <w:vAlign w:val="center"/>
          </w:tcPr>
          <w:p w14:paraId="0E4A9492" w14:textId="77777777" w:rsidR="00D85D0E" w:rsidRPr="00E900E2" w:rsidRDefault="00D85D0E" w:rsidP="001A0F19">
            <w:pPr>
              <w:tabs>
                <w:tab w:val="left" w:pos="2317"/>
              </w:tabs>
              <w:jc w:val="center"/>
              <w:rPr>
                <w:b/>
              </w:rPr>
            </w:pPr>
            <w:r>
              <w:rPr>
                <w:b/>
              </w:rPr>
              <w:t>Новоречье Д/сад</w:t>
            </w:r>
          </w:p>
        </w:tc>
        <w:tc>
          <w:tcPr>
            <w:tcW w:w="1714" w:type="pct"/>
            <w:tcBorders>
              <w:top w:val="single" w:sz="4" w:space="0" w:color="auto"/>
              <w:left w:val="single" w:sz="4" w:space="0" w:color="auto"/>
              <w:bottom w:val="single" w:sz="4" w:space="0" w:color="auto"/>
              <w:right w:val="single" w:sz="4" w:space="0" w:color="auto"/>
            </w:tcBorders>
            <w:noWrap/>
            <w:vAlign w:val="center"/>
          </w:tcPr>
          <w:p w14:paraId="5E324B1A" w14:textId="77777777" w:rsidR="00D85D0E" w:rsidRPr="00E61EED" w:rsidRDefault="00D85D0E" w:rsidP="001A0F19">
            <w:pPr>
              <w:tabs>
                <w:tab w:val="left" w:pos="2317"/>
              </w:tabs>
              <w:jc w:val="center"/>
            </w:pPr>
            <w:r>
              <w:t>Детский сад «Россияночка»</w:t>
            </w:r>
          </w:p>
        </w:tc>
        <w:tc>
          <w:tcPr>
            <w:tcW w:w="679" w:type="pct"/>
            <w:tcBorders>
              <w:top w:val="single" w:sz="4" w:space="0" w:color="auto"/>
              <w:left w:val="single" w:sz="4" w:space="0" w:color="auto"/>
              <w:bottom w:val="single" w:sz="4" w:space="0" w:color="auto"/>
              <w:right w:val="single" w:sz="4" w:space="0" w:color="auto"/>
            </w:tcBorders>
            <w:vAlign w:val="center"/>
          </w:tcPr>
          <w:p w14:paraId="4A7808C6" w14:textId="77777777" w:rsidR="00D85D0E" w:rsidRPr="00E61EED" w:rsidRDefault="00D85D0E" w:rsidP="001A0F19">
            <w:pPr>
              <w:tabs>
                <w:tab w:val="left" w:pos="2317"/>
              </w:tabs>
              <w:jc w:val="center"/>
            </w:pPr>
            <w:r>
              <w:t>50</w:t>
            </w:r>
          </w:p>
        </w:tc>
        <w:tc>
          <w:tcPr>
            <w:tcW w:w="492" w:type="pct"/>
            <w:tcBorders>
              <w:top w:val="single" w:sz="4" w:space="0" w:color="auto"/>
              <w:left w:val="single" w:sz="4" w:space="0" w:color="auto"/>
              <w:bottom w:val="single" w:sz="4" w:space="0" w:color="auto"/>
              <w:right w:val="single" w:sz="4" w:space="0" w:color="auto"/>
            </w:tcBorders>
            <w:vAlign w:val="center"/>
          </w:tcPr>
          <w:p w14:paraId="79F57615" w14:textId="77777777" w:rsidR="00D85D0E" w:rsidRPr="00E61EED" w:rsidRDefault="00D85D0E" w:rsidP="001A0F19">
            <w:pPr>
              <w:tabs>
                <w:tab w:val="left" w:pos="2317"/>
              </w:tabs>
              <w:jc w:val="center"/>
            </w:pPr>
            <w:r>
              <w:t>-</w:t>
            </w:r>
          </w:p>
        </w:tc>
        <w:tc>
          <w:tcPr>
            <w:tcW w:w="492" w:type="pct"/>
            <w:tcBorders>
              <w:top w:val="single" w:sz="4" w:space="0" w:color="auto"/>
              <w:left w:val="single" w:sz="4" w:space="0" w:color="auto"/>
              <w:bottom w:val="single" w:sz="4" w:space="0" w:color="auto"/>
              <w:right w:val="single" w:sz="4" w:space="0" w:color="auto"/>
            </w:tcBorders>
            <w:vAlign w:val="center"/>
          </w:tcPr>
          <w:p w14:paraId="58C001E2" w14:textId="77777777" w:rsidR="00D85D0E" w:rsidRPr="00E61EED" w:rsidRDefault="00D85D0E" w:rsidP="001A0F19">
            <w:pPr>
              <w:tabs>
                <w:tab w:val="left" w:pos="2317"/>
              </w:tabs>
              <w:jc w:val="center"/>
            </w:pPr>
            <w:r>
              <w:t>50</w:t>
            </w:r>
          </w:p>
        </w:tc>
        <w:tc>
          <w:tcPr>
            <w:tcW w:w="560" w:type="pct"/>
            <w:tcBorders>
              <w:top w:val="single" w:sz="4" w:space="0" w:color="auto"/>
              <w:left w:val="single" w:sz="4" w:space="0" w:color="auto"/>
              <w:bottom w:val="single" w:sz="4" w:space="0" w:color="auto"/>
              <w:right w:val="single" w:sz="4" w:space="0" w:color="auto"/>
            </w:tcBorders>
            <w:vAlign w:val="center"/>
          </w:tcPr>
          <w:p w14:paraId="5915177D" w14:textId="77777777" w:rsidR="00D85D0E" w:rsidRPr="00E61EED" w:rsidRDefault="00D85D0E" w:rsidP="001A0F19">
            <w:pPr>
              <w:tabs>
                <w:tab w:val="left" w:pos="2317"/>
              </w:tabs>
              <w:jc w:val="center"/>
            </w:pPr>
            <w:r>
              <w:t>АО «</w:t>
            </w:r>
            <w:proofErr w:type="spellStart"/>
            <w:r>
              <w:t>Теплоком</w:t>
            </w:r>
            <w:proofErr w:type="spellEnd"/>
            <w:r>
              <w:t>»</w:t>
            </w:r>
          </w:p>
        </w:tc>
      </w:tr>
    </w:tbl>
    <w:p w14:paraId="5200FB61" w14:textId="77777777" w:rsidR="00D85D0E" w:rsidRDefault="00D85D0E" w:rsidP="00D85D0E">
      <w:pPr>
        <w:pStyle w:val="1"/>
        <w:rPr>
          <w:rFonts w:ascii="Times New Roman" w:hAnsi="Times New Roman"/>
          <w:sz w:val="24"/>
          <w:szCs w:val="24"/>
        </w:rPr>
        <w:sectPr w:rsidR="00D85D0E" w:rsidSect="00120838">
          <w:pgSz w:w="16838" w:h="11906" w:orient="landscape"/>
          <w:pgMar w:top="1134" w:right="851" w:bottom="1134" w:left="1701" w:header="720" w:footer="709" w:gutter="0"/>
          <w:cols w:space="720"/>
          <w:docGrid w:linePitch="360"/>
        </w:sectPr>
      </w:pPr>
    </w:p>
    <w:p w14:paraId="0AB89334" w14:textId="77777777" w:rsidR="00D85D0E" w:rsidRPr="002B437C" w:rsidRDefault="00896D8E" w:rsidP="00D85D0E">
      <w:pPr>
        <w:pStyle w:val="1"/>
        <w:rPr>
          <w:rFonts w:ascii="Times New Roman" w:hAnsi="Times New Roman"/>
          <w:sz w:val="24"/>
          <w:szCs w:val="24"/>
        </w:rPr>
      </w:pPr>
      <w:bookmarkStart w:id="2" w:name="_Toc19718404"/>
      <w:bookmarkStart w:id="3" w:name="_Toc44062232"/>
      <w:r>
        <w:rPr>
          <w:rFonts w:ascii="Times New Roman" w:hAnsi="Times New Roman"/>
          <w:sz w:val="24"/>
          <w:szCs w:val="24"/>
        </w:rPr>
        <w:lastRenderedPageBreak/>
        <w:pict w14:anchorId="1B56D17C">
          <v:line id="_x0000_s1026" style="position:absolute;z-index:251662336" from="8in,27pt" to="8in,54pt" strokeweight=".26mm">
            <v:stroke joinstyle="miter" endcap="square"/>
          </v:line>
        </w:pict>
      </w:r>
      <w:r>
        <w:rPr>
          <w:rFonts w:ascii="Times New Roman" w:hAnsi="Times New Roman"/>
          <w:sz w:val="24"/>
          <w:szCs w:val="24"/>
        </w:rPr>
        <w:pict w14:anchorId="6CAF2F9A">
          <v:line id="_x0000_s1027" style="position:absolute;z-index:251663360" from="8in,54pt" to="738pt,54pt" strokeweight=".26mm">
            <v:stroke joinstyle="miter" endcap="square"/>
          </v:line>
        </w:pict>
      </w:r>
      <w:r>
        <w:rPr>
          <w:rFonts w:ascii="Times New Roman" w:hAnsi="Times New Roman"/>
          <w:sz w:val="24"/>
          <w:szCs w:val="24"/>
        </w:rPr>
        <w:pict w14:anchorId="17C21192">
          <v:line id="_x0000_s1028" style="position:absolute;z-index:251664384" from="738pt,27pt" to="738pt,54pt" strokeweight=".26mm">
            <v:stroke joinstyle="miter" endcap="square"/>
          </v:line>
        </w:pict>
      </w:r>
      <w:r>
        <w:rPr>
          <w:rFonts w:ascii="Times New Roman" w:hAnsi="Times New Roman"/>
          <w:sz w:val="24"/>
          <w:szCs w:val="24"/>
        </w:rPr>
        <w:pict w14:anchorId="0B28D3CD">
          <v:line id="_x0000_s1029" style="position:absolute;z-index:251665408" from="8in,27pt" to="738pt,27pt" strokecolor="white" strokeweight=".26mm">
            <v:stroke color2="black" joinstyle="miter" endcap="square"/>
          </v:line>
        </w:pict>
      </w:r>
      <w:r>
        <w:rPr>
          <w:rFonts w:ascii="Times New Roman" w:hAnsi="Times New Roman"/>
          <w:sz w:val="24"/>
          <w:szCs w:val="24"/>
        </w:rPr>
        <w:pict w14:anchorId="38521712">
          <v:line id="_x0000_s1030" style="position:absolute;z-index:251666432" from="8in,27pt" to="8in,54pt" strokecolor="white" strokeweight=".26mm">
            <v:stroke color2="black" joinstyle="miter" endcap="square"/>
          </v:line>
        </w:pict>
      </w:r>
      <w:r>
        <w:rPr>
          <w:rFonts w:ascii="Times New Roman" w:hAnsi="Times New Roman"/>
          <w:sz w:val="24"/>
          <w:szCs w:val="24"/>
        </w:rPr>
        <w:pict w14:anchorId="404BDED6">
          <v:line id="_x0000_s1031" style="position:absolute;z-index:251667456" from="8in,54pt" to="738pt,54pt" strokecolor="white" strokeweight=".26mm">
            <v:stroke color2="black" joinstyle="miter" endcap="square"/>
          </v:line>
        </w:pict>
      </w:r>
      <w:r>
        <w:rPr>
          <w:rFonts w:ascii="Times New Roman" w:hAnsi="Times New Roman"/>
          <w:sz w:val="24"/>
          <w:szCs w:val="24"/>
        </w:rPr>
        <w:pict w14:anchorId="39B094A7">
          <v:line id="_x0000_s1032" style="position:absolute;z-index:251668480" from="738pt,27pt" to="738pt,54pt" strokecolor="white" strokeweight=".26mm">
            <v:stroke color2="black" joinstyle="miter" endcap="square"/>
          </v:line>
        </w:pict>
      </w:r>
      <w:r w:rsidR="00D85D0E" w:rsidRPr="002B437C">
        <w:rPr>
          <w:rFonts w:ascii="Times New Roman" w:hAnsi="Times New Roman"/>
          <w:sz w:val="24"/>
          <w:szCs w:val="24"/>
        </w:rPr>
        <w:t>Раздел 1</w:t>
      </w:r>
      <w:bookmarkEnd w:id="2"/>
      <w:bookmarkEnd w:id="3"/>
    </w:p>
    <w:p w14:paraId="65F3F8FF" w14:textId="77777777" w:rsidR="00D85D0E" w:rsidRPr="002B437C" w:rsidRDefault="00D85D0E" w:rsidP="00D85D0E">
      <w:pPr>
        <w:pStyle w:val="1"/>
        <w:spacing w:before="0"/>
        <w:rPr>
          <w:rFonts w:ascii="Times New Roman" w:hAnsi="Times New Roman"/>
          <w:sz w:val="24"/>
          <w:szCs w:val="24"/>
        </w:rPr>
      </w:pPr>
      <w:bookmarkStart w:id="4" w:name="_Toc19718405"/>
      <w:bookmarkStart w:id="5" w:name="_Toc44062233"/>
      <w:r w:rsidRPr="002B437C">
        <w:rPr>
          <w:rFonts w:ascii="Times New Roman" w:hAnsi="Times New Roman"/>
          <w:sz w:val="24"/>
          <w:szCs w:val="24"/>
        </w:rPr>
        <w:t>Показатели существующего и перспективного спроса на тепловую энергию (мощность) и теплоноситель в установленных границах территори</w:t>
      </w:r>
      <w:r>
        <w:rPr>
          <w:rFonts w:ascii="Times New Roman" w:hAnsi="Times New Roman"/>
          <w:sz w:val="24"/>
          <w:szCs w:val="24"/>
        </w:rPr>
        <w:t xml:space="preserve">и поселения, городского округа, </w:t>
      </w:r>
      <w:r w:rsidRPr="002B437C">
        <w:rPr>
          <w:rFonts w:ascii="Times New Roman" w:hAnsi="Times New Roman"/>
          <w:sz w:val="24"/>
          <w:szCs w:val="24"/>
        </w:rPr>
        <w:t>города федерального значения</w:t>
      </w:r>
      <w:bookmarkEnd w:id="4"/>
      <w:bookmarkEnd w:id="5"/>
    </w:p>
    <w:p w14:paraId="5BA436EF" w14:textId="77777777" w:rsidR="00D85D0E" w:rsidRPr="002B437C" w:rsidRDefault="00D85D0E" w:rsidP="00D85D0E">
      <w:pPr>
        <w:pStyle w:val="1"/>
        <w:spacing w:before="0"/>
        <w:jc w:val="both"/>
        <w:rPr>
          <w:rFonts w:ascii="Times New Roman" w:hAnsi="Times New Roman"/>
          <w:sz w:val="24"/>
          <w:szCs w:val="24"/>
        </w:rPr>
      </w:pPr>
      <w:bookmarkStart w:id="6" w:name="_Toc19718406"/>
      <w:bookmarkStart w:id="7" w:name="_Toc44062234"/>
      <w:r w:rsidRPr="002B437C">
        <w:rPr>
          <w:rFonts w:ascii="Times New Roman" w:hAnsi="Times New Roman"/>
          <w:sz w:val="24"/>
          <w:szCs w:val="24"/>
        </w:rPr>
        <w:t>Раздел 1, пункт 1.</w:t>
      </w:r>
      <w:bookmarkEnd w:id="6"/>
      <w:bookmarkEnd w:id="7"/>
    </w:p>
    <w:p w14:paraId="45DC6908" w14:textId="77777777" w:rsidR="00D85D0E" w:rsidRPr="002B437C" w:rsidRDefault="00D85D0E" w:rsidP="00D85D0E">
      <w:pPr>
        <w:pStyle w:val="1"/>
        <w:spacing w:before="0"/>
        <w:jc w:val="both"/>
        <w:rPr>
          <w:rFonts w:ascii="Times New Roman" w:hAnsi="Times New Roman"/>
          <w:sz w:val="24"/>
          <w:szCs w:val="24"/>
        </w:rPr>
      </w:pPr>
      <w:bookmarkStart w:id="8" w:name="_Toc19718407"/>
      <w:bookmarkStart w:id="9" w:name="_Toc44062235"/>
      <w:r w:rsidRPr="002B437C">
        <w:rPr>
          <w:rFonts w:ascii="Times New Roman" w:hAnsi="Times New Roman"/>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bookmarkEnd w:id="8"/>
      <w:bookmarkEnd w:id="9"/>
    </w:p>
    <w:p w14:paraId="33B63B90" w14:textId="77777777" w:rsidR="00D85D0E" w:rsidRPr="002B437C" w:rsidRDefault="00D85D0E" w:rsidP="00D85D0E">
      <w:pPr>
        <w:jc w:val="right"/>
      </w:pPr>
      <w:r w:rsidRPr="002B437C">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844"/>
        <w:gridCol w:w="1555"/>
        <w:gridCol w:w="1795"/>
        <w:gridCol w:w="1468"/>
        <w:gridCol w:w="1561"/>
      </w:tblGrid>
      <w:tr w:rsidR="00D85D0E" w:rsidRPr="002B437C" w14:paraId="30C1B000" w14:textId="77777777" w:rsidTr="001A0F19">
        <w:tc>
          <w:tcPr>
            <w:tcW w:w="320" w:type="pct"/>
          </w:tcPr>
          <w:p w14:paraId="7117CD1D" w14:textId="77777777" w:rsidR="00D85D0E" w:rsidRPr="002B437C" w:rsidRDefault="00D85D0E" w:rsidP="001A0F19">
            <w:pPr>
              <w:jc w:val="center"/>
              <w:rPr>
                <w:b/>
              </w:rPr>
            </w:pPr>
            <w:r w:rsidRPr="002B437C">
              <w:rPr>
                <w:b/>
              </w:rPr>
              <w:t>№ п/п</w:t>
            </w:r>
          </w:p>
        </w:tc>
        <w:tc>
          <w:tcPr>
            <w:tcW w:w="1443" w:type="pct"/>
          </w:tcPr>
          <w:p w14:paraId="3924CE84" w14:textId="77777777" w:rsidR="00D85D0E" w:rsidRPr="002B437C" w:rsidRDefault="00D85D0E" w:rsidP="001A0F19">
            <w:pPr>
              <w:jc w:val="center"/>
              <w:rPr>
                <w:b/>
              </w:rPr>
            </w:pPr>
            <w:r w:rsidRPr="002B437C">
              <w:rPr>
                <w:b/>
              </w:rPr>
              <w:t>Показатели</w:t>
            </w:r>
          </w:p>
        </w:tc>
        <w:tc>
          <w:tcPr>
            <w:tcW w:w="789" w:type="pct"/>
          </w:tcPr>
          <w:p w14:paraId="541376E4" w14:textId="77777777" w:rsidR="00D85D0E" w:rsidRPr="002B437C" w:rsidRDefault="00D85D0E" w:rsidP="001A0F19">
            <w:pPr>
              <w:jc w:val="center"/>
              <w:rPr>
                <w:b/>
              </w:rPr>
            </w:pPr>
            <w:r w:rsidRPr="002B437C">
              <w:rPr>
                <w:b/>
              </w:rPr>
              <w:t>Единица измерения</w:t>
            </w:r>
          </w:p>
        </w:tc>
        <w:tc>
          <w:tcPr>
            <w:tcW w:w="911" w:type="pct"/>
          </w:tcPr>
          <w:p w14:paraId="09C4F9F9" w14:textId="77777777" w:rsidR="00D85D0E" w:rsidRPr="002B437C" w:rsidRDefault="00D85D0E" w:rsidP="001A0F19">
            <w:pPr>
              <w:jc w:val="center"/>
              <w:rPr>
                <w:b/>
              </w:rPr>
            </w:pPr>
            <w:r w:rsidRPr="002B437C">
              <w:rPr>
                <w:b/>
              </w:rPr>
              <w:t>Современное состояние</w:t>
            </w:r>
          </w:p>
        </w:tc>
        <w:tc>
          <w:tcPr>
            <w:tcW w:w="745" w:type="pct"/>
          </w:tcPr>
          <w:p w14:paraId="64B68392" w14:textId="77777777" w:rsidR="00D85D0E" w:rsidRPr="002B437C" w:rsidRDefault="00D85D0E" w:rsidP="001A0F19">
            <w:pPr>
              <w:jc w:val="center"/>
              <w:rPr>
                <w:b/>
              </w:rPr>
            </w:pPr>
            <w:r w:rsidRPr="002B437C">
              <w:rPr>
                <w:b/>
              </w:rPr>
              <w:t>Первая очередь (до 2015г.)</w:t>
            </w:r>
          </w:p>
        </w:tc>
        <w:tc>
          <w:tcPr>
            <w:tcW w:w="792" w:type="pct"/>
          </w:tcPr>
          <w:p w14:paraId="48E26822" w14:textId="77777777" w:rsidR="00D85D0E" w:rsidRPr="002B437C" w:rsidRDefault="00D85D0E" w:rsidP="001A0F19">
            <w:pPr>
              <w:jc w:val="center"/>
              <w:rPr>
                <w:b/>
              </w:rPr>
            </w:pPr>
            <w:r w:rsidRPr="002B437C">
              <w:rPr>
                <w:b/>
              </w:rPr>
              <w:t>Расчетный срок (включает первую очередь (до 2027г.)</w:t>
            </w:r>
          </w:p>
        </w:tc>
      </w:tr>
      <w:tr w:rsidR="00D85D0E" w:rsidRPr="002B437C" w14:paraId="3375B4E2" w14:textId="77777777" w:rsidTr="001A0F19">
        <w:tc>
          <w:tcPr>
            <w:tcW w:w="320" w:type="pct"/>
          </w:tcPr>
          <w:p w14:paraId="1189CD10" w14:textId="77777777" w:rsidR="00D85D0E" w:rsidRPr="002B437C" w:rsidRDefault="00D85D0E" w:rsidP="001A0F19">
            <w:pPr>
              <w:jc w:val="both"/>
            </w:pPr>
            <w:r w:rsidRPr="002B437C">
              <w:t>1.</w:t>
            </w:r>
          </w:p>
        </w:tc>
        <w:tc>
          <w:tcPr>
            <w:tcW w:w="1443" w:type="pct"/>
          </w:tcPr>
          <w:p w14:paraId="6E8CA937" w14:textId="77777777" w:rsidR="00D85D0E" w:rsidRPr="002B437C" w:rsidRDefault="00D85D0E" w:rsidP="001A0F19">
            <w:pPr>
              <w:jc w:val="both"/>
            </w:pPr>
            <w:r w:rsidRPr="002B437C">
              <w:t>Зоны жилой застройки, из них</w:t>
            </w:r>
          </w:p>
        </w:tc>
        <w:tc>
          <w:tcPr>
            <w:tcW w:w="789" w:type="pct"/>
          </w:tcPr>
          <w:p w14:paraId="25448AFC" w14:textId="77777777" w:rsidR="00D85D0E" w:rsidRPr="002B437C" w:rsidRDefault="00D85D0E" w:rsidP="001A0F19">
            <w:pPr>
              <w:jc w:val="center"/>
            </w:pPr>
            <w:r w:rsidRPr="002B437C">
              <w:t>га</w:t>
            </w:r>
          </w:p>
        </w:tc>
        <w:tc>
          <w:tcPr>
            <w:tcW w:w="911" w:type="pct"/>
            <w:shd w:val="clear" w:color="auto" w:fill="auto"/>
          </w:tcPr>
          <w:p w14:paraId="51949D84" w14:textId="77777777" w:rsidR="00D85D0E" w:rsidRPr="00E903E3" w:rsidRDefault="00D85D0E" w:rsidP="001A0F19">
            <w:pPr>
              <w:jc w:val="center"/>
              <w:rPr>
                <w:highlight w:val="red"/>
              </w:rPr>
            </w:pPr>
          </w:p>
        </w:tc>
        <w:tc>
          <w:tcPr>
            <w:tcW w:w="745" w:type="pct"/>
            <w:shd w:val="clear" w:color="auto" w:fill="auto"/>
          </w:tcPr>
          <w:p w14:paraId="4D6BC517" w14:textId="77777777" w:rsidR="00D85D0E" w:rsidRPr="00E903E3" w:rsidRDefault="00D85D0E" w:rsidP="001A0F19">
            <w:pPr>
              <w:jc w:val="center"/>
              <w:rPr>
                <w:highlight w:val="red"/>
              </w:rPr>
            </w:pPr>
          </w:p>
        </w:tc>
        <w:tc>
          <w:tcPr>
            <w:tcW w:w="792" w:type="pct"/>
            <w:shd w:val="clear" w:color="auto" w:fill="auto"/>
          </w:tcPr>
          <w:p w14:paraId="3A74F206" w14:textId="77777777" w:rsidR="00D85D0E" w:rsidRPr="00E903E3" w:rsidRDefault="00D85D0E" w:rsidP="001A0F19">
            <w:pPr>
              <w:jc w:val="center"/>
              <w:rPr>
                <w:highlight w:val="red"/>
              </w:rPr>
            </w:pPr>
          </w:p>
        </w:tc>
      </w:tr>
      <w:tr w:rsidR="00D85D0E" w:rsidRPr="002B437C" w14:paraId="5A7C2F4E" w14:textId="77777777" w:rsidTr="001A0F19">
        <w:tc>
          <w:tcPr>
            <w:tcW w:w="320" w:type="pct"/>
          </w:tcPr>
          <w:p w14:paraId="45A920BC" w14:textId="77777777" w:rsidR="00D85D0E" w:rsidRPr="002B437C" w:rsidRDefault="00D85D0E" w:rsidP="001A0F19">
            <w:pPr>
              <w:jc w:val="both"/>
            </w:pPr>
            <w:r w:rsidRPr="002B437C">
              <w:t>1.1</w:t>
            </w:r>
          </w:p>
        </w:tc>
        <w:tc>
          <w:tcPr>
            <w:tcW w:w="1443" w:type="pct"/>
          </w:tcPr>
          <w:p w14:paraId="0459B5F3" w14:textId="77777777" w:rsidR="00D85D0E" w:rsidRPr="002B437C" w:rsidRDefault="00D85D0E" w:rsidP="001A0F19">
            <w:pPr>
              <w:jc w:val="both"/>
            </w:pPr>
            <w:r w:rsidRPr="002B437C">
              <w:t xml:space="preserve">территории индивидуальной усадебной жилой застройки </w:t>
            </w:r>
          </w:p>
          <w:p w14:paraId="00A5E31A" w14:textId="77777777" w:rsidR="00D85D0E" w:rsidRPr="002B437C" w:rsidRDefault="00D85D0E" w:rsidP="001A0F19">
            <w:pPr>
              <w:jc w:val="both"/>
            </w:pPr>
            <w:r w:rsidRPr="002B437C">
              <w:t>(индивидуальный жилищный фонд)</w:t>
            </w:r>
          </w:p>
        </w:tc>
        <w:tc>
          <w:tcPr>
            <w:tcW w:w="789" w:type="pct"/>
          </w:tcPr>
          <w:p w14:paraId="77061C48" w14:textId="77777777" w:rsidR="00D85D0E" w:rsidRPr="002B437C" w:rsidRDefault="00D85D0E" w:rsidP="001A0F19">
            <w:pPr>
              <w:jc w:val="center"/>
            </w:pPr>
            <w:r w:rsidRPr="002B437C">
              <w:t>%</w:t>
            </w:r>
          </w:p>
        </w:tc>
        <w:tc>
          <w:tcPr>
            <w:tcW w:w="911" w:type="pct"/>
            <w:shd w:val="clear" w:color="auto" w:fill="auto"/>
          </w:tcPr>
          <w:p w14:paraId="4077ED12" w14:textId="77777777" w:rsidR="00D85D0E" w:rsidRPr="00E903E3" w:rsidRDefault="00D85D0E" w:rsidP="001A0F19">
            <w:pPr>
              <w:jc w:val="center"/>
              <w:rPr>
                <w:highlight w:val="red"/>
              </w:rPr>
            </w:pPr>
          </w:p>
        </w:tc>
        <w:tc>
          <w:tcPr>
            <w:tcW w:w="745" w:type="pct"/>
            <w:shd w:val="clear" w:color="auto" w:fill="auto"/>
          </w:tcPr>
          <w:p w14:paraId="53CE94BE" w14:textId="77777777" w:rsidR="00D85D0E" w:rsidRPr="00E903E3" w:rsidRDefault="00D85D0E" w:rsidP="001A0F19">
            <w:pPr>
              <w:jc w:val="center"/>
              <w:rPr>
                <w:highlight w:val="red"/>
              </w:rPr>
            </w:pPr>
          </w:p>
        </w:tc>
        <w:tc>
          <w:tcPr>
            <w:tcW w:w="792" w:type="pct"/>
            <w:shd w:val="clear" w:color="auto" w:fill="auto"/>
          </w:tcPr>
          <w:p w14:paraId="372D289F" w14:textId="77777777" w:rsidR="00D85D0E" w:rsidRPr="00E903E3" w:rsidRDefault="00D85D0E" w:rsidP="001A0F19">
            <w:pPr>
              <w:jc w:val="center"/>
              <w:rPr>
                <w:highlight w:val="red"/>
              </w:rPr>
            </w:pPr>
          </w:p>
        </w:tc>
      </w:tr>
      <w:tr w:rsidR="00D85D0E" w:rsidRPr="002B437C" w14:paraId="70BD5375" w14:textId="77777777" w:rsidTr="001A0F19">
        <w:tc>
          <w:tcPr>
            <w:tcW w:w="320" w:type="pct"/>
          </w:tcPr>
          <w:p w14:paraId="692FB17A" w14:textId="77777777" w:rsidR="00D85D0E" w:rsidRPr="002B437C" w:rsidRDefault="00D85D0E" w:rsidP="001A0F19">
            <w:pPr>
              <w:jc w:val="both"/>
            </w:pPr>
            <w:r w:rsidRPr="002B437C">
              <w:t>1.2</w:t>
            </w:r>
          </w:p>
        </w:tc>
        <w:tc>
          <w:tcPr>
            <w:tcW w:w="1443" w:type="pct"/>
          </w:tcPr>
          <w:p w14:paraId="65B895F8" w14:textId="77777777" w:rsidR="00D85D0E" w:rsidRPr="002B437C" w:rsidRDefault="00D85D0E" w:rsidP="001A0F19">
            <w:pPr>
              <w:jc w:val="both"/>
            </w:pPr>
            <w:r w:rsidRPr="002B437C">
              <w:t>территории малоэтажной многоквартирной жилой застройки</w:t>
            </w:r>
          </w:p>
          <w:p w14:paraId="755E4693" w14:textId="77777777" w:rsidR="00D85D0E" w:rsidRPr="002B437C" w:rsidRDefault="00D85D0E" w:rsidP="001A0F19">
            <w:pPr>
              <w:jc w:val="both"/>
            </w:pPr>
            <w:r w:rsidRPr="002B437C">
              <w:t>(многоквартирные жилые дома)</w:t>
            </w:r>
          </w:p>
        </w:tc>
        <w:tc>
          <w:tcPr>
            <w:tcW w:w="789" w:type="pct"/>
          </w:tcPr>
          <w:p w14:paraId="3CC65C6E" w14:textId="77777777" w:rsidR="00D85D0E" w:rsidRPr="002B437C" w:rsidRDefault="00D85D0E" w:rsidP="001A0F19">
            <w:pPr>
              <w:jc w:val="center"/>
            </w:pPr>
            <w:r w:rsidRPr="002B437C">
              <w:t>%</w:t>
            </w:r>
          </w:p>
        </w:tc>
        <w:tc>
          <w:tcPr>
            <w:tcW w:w="911" w:type="pct"/>
            <w:shd w:val="clear" w:color="auto" w:fill="auto"/>
          </w:tcPr>
          <w:p w14:paraId="20D4B883" w14:textId="77777777" w:rsidR="00D85D0E" w:rsidRPr="00E903E3" w:rsidRDefault="00D85D0E" w:rsidP="001A0F19">
            <w:pPr>
              <w:jc w:val="center"/>
              <w:rPr>
                <w:highlight w:val="red"/>
              </w:rPr>
            </w:pPr>
          </w:p>
        </w:tc>
        <w:tc>
          <w:tcPr>
            <w:tcW w:w="745" w:type="pct"/>
            <w:shd w:val="clear" w:color="auto" w:fill="auto"/>
          </w:tcPr>
          <w:p w14:paraId="1BB7372F" w14:textId="77777777" w:rsidR="00D85D0E" w:rsidRPr="00E903E3" w:rsidRDefault="00D85D0E" w:rsidP="001A0F19">
            <w:pPr>
              <w:jc w:val="center"/>
              <w:rPr>
                <w:highlight w:val="red"/>
              </w:rPr>
            </w:pPr>
          </w:p>
        </w:tc>
        <w:tc>
          <w:tcPr>
            <w:tcW w:w="792" w:type="pct"/>
            <w:shd w:val="clear" w:color="auto" w:fill="auto"/>
          </w:tcPr>
          <w:p w14:paraId="5ECCC563" w14:textId="77777777" w:rsidR="00D85D0E" w:rsidRPr="00E903E3" w:rsidRDefault="00D85D0E" w:rsidP="001A0F19">
            <w:pPr>
              <w:jc w:val="center"/>
              <w:rPr>
                <w:highlight w:val="red"/>
              </w:rPr>
            </w:pPr>
          </w:p>
        </w:tc>
      </w:tr>
      <w:tr w:rsidR="00D85D0E" w:rsidRPr="002B437C" w14:paraId="2C85BEF3" w14:textId="77777777" w:rsidTr="001A0F19">
        <w:tc>
          <w:tcPr>
            <w:tcW w:w="320" w:type="pct"/>
          </w:tcPr>
          <w:p w14:paraId="2A37B04F" w14:textId="77777777" w:rsidR="00D85D0E" w:rsidRPr="002B437C" w:rsidRDefault="00D85D0E" w:rsidP="001A0F19">
            <w:pPr>
              <w:jc w:val="both"/>
            </w:pPr>
            <w:r w:rsidRPr="002B437C">
              <w:t>1.3</w:t>
            </w:r>
          </w:p>
        </w:tc>
        <w:tc>
          <w:tcPr>
            <w:tcW w:w="1443" w:type="pct"/>
          </w:tcPr>
          <w:p w14:paraId="35738378" w14:textId="77777777" w:rsidR="00D85D0E" w:rsidRPr="002B437C" w:rsidRDefault="00D85D0E" w:rsidP="001A0F19">
            <w:pPr>
              <w:jc w:val="both"/>
            </w:pPr>
            <w:r w:rsidRPr="002B437C">
              <w:t xml:space="preserve">территории </w:t>
            </w:r>
            <w:proofErr w:type="spellStart"/>
            <w:r w:rsidRPr="002B437C">
              <w:t>среднеэтажной</w:t>
            </w:r>
            <w:proofErr w:type="spellEnd"/>
            <w:r w:rsidRPr="002B437C">
              <w:t xml:space="preserve"> многоквартирной жилой застройки</w:t>
            </w:r>
          </w:p>
          <w:p w14:paraId="2B8751FC" w14:textId="77777777" w:rsidR="00D85D0E" w:rsidRPr="002B437C" w:rsidRDefault="00D85D0E" w:rsidP="001A0F19">
            <w:pPr>
              <w:jc w:val="both"/>
            </w:pPr>
            <w:r w:rsidRPr="002B437C">
              <w:t>(</w:t>
            </w:r>
            <w:r>
              <w:t>МКД</w:t>
            </w:r>
            <w:r w:rsidRPr="002B437C">
              <w:t>)</w:t>
            </w:r>
          </w:p>
        </w:tc>
        <w:tc>
          <w:tcPr>
            <w:tcW w:w="789" w:type="pct"/>
          </w:tcPr>
          <w:p w14:paraId="0160FDA7" w14:textId="77777777" w:rsidR="00D85D0E" w:rsidRPr="002B437C" w:rsidRDefault="00D85D0E" w:rsidP="001A0F19">
            <w:pPr>
              <w:jc w:val="center"/>
            </w:pPr>
            <w:r w:rsidRPr="002B437C">
              <w:t>%</w:t>
            </w:r>
          </w:p>
        </w:tc>
        <w:tc>
          <w:tcPr>
            <w:tcW w:w="911" w:type="pct"/>
            <w:shd w:val="clear" w:color="auto" w:fill="auto"/>
          </w:tcPr>
          <w:p w14:paraId="00EF9FA0" w14:textId="77777777" w:rsidR="00D85D0E" w:rsidRPr="00E903E3" w:rsidRDefault="00D85D0E" w:rsidP="001A0F19">
            <w:pPr>
              <w:jc w:val="center"/>
              <w:rPr>
                <w:highlight w:val="red"/>
              </w:rPr>
            </w:pPr>
          </w:p>
        </w:tc>
        <w:tc>
          <w:tcPr>
            <w:tcW w:w="745" w:type="pct"/>
            <w:shd w:val="clear" w:color="auto" w:fill="auto"/>
          </w:tcPr>
          <w:p w14:paraId="03CB7A32" w14:textId="77777777" w:rsidR="00D85D0E" w:rsidRPr="00E903E3" w:rsidRDefault="00D85D0E" w:rsidP="001A0F19">
            <w:pPr>
              <w:jc w:val="center"/>
              <w:rPr>
                <w:highlight w:val="red"/>
              </w:rPr>
            </w:pPr>
          </w:p>
        </w:tc>
        <w:tc>
          <w:tcPr>
            <w:tcW w:w="792" w:type="pct"/>
            <w:shd w:val="clear" w:color="auto" w:fill="auto"/>
          </w:tcPr>
          <w:p w14:paraId="301B9090" w14:textId="77777777" w:rsidR="00D85D0E" w:rsidRPr="00E903E3" w:rsidRDefault="00D85D0E" w:rsidP="001A0F19">
            <w:pPr>
              <w:jc w:val="center"/>
              <w:rPr>
                <w:highlight w:val="red"/>
              </w:rPr>
            </w:pPr>
          </w:p>
        </w:tc>
      </w:tr>
      <w:tr w:rsidR="00D85D0E" w:rsidRPr="002B437C" w14:paraId="173AC4E6" w14:textId="77777777" w:rsidTr="001A0F19">
        <w:tc>
          <w:tcPr>
            <w:tcW w:w="320" w:type="pct"/>
          </w:tcPr>
          <w:p w14:paraId="21FB3A75" w14:textId="77777777" w:rsidR="00D85D0E" w:rsidRPr="002B437C" w:rsidRDefault="00D85D0E" w:rsidP="001A0F19">
            <w:pPr>
              <w:jc w:val="both"/>
            </w:pPr>
            <w:r w:rsidRPr="002B437C">
              <w:t>2.</w:t>
            </w:r>
          </w:p>
        </w:tc>
        <w:tc>
          <w:tcPr>
            <w:tcW w:w="1443" w:type="pct"/>
          </w:tcPr>
          <w:p w14:paraId="3DFE6D9A" w14:textId="77777777" w:rsidR="00D85D0E" w:rsidRPr="002B437C" w:rsidRDefault="00D85D0E" w:rsidP="001A0F19">
            <w:pPr>
              <w:jc w:val="both"/>
            </w:pPr>
            <w:r w:rsidRPr="002B437C">
              <w:t>Жилищный фонд, всего</w:t>
            </w:r>
          </w:p>
        </w:tc>
        <w:tc>
          <w:tcPr>
            <w:tcW w:w="789" w:type="pct"/>
          </w:tcPr>
          <w:p w14:paraId="64BF7147" w14:textId="77777777" w:rsidR="00D85D0E" w:rsidRPr="002B437C" w:rsidRDefault="00D85D0E" w:rsidP="001A0F19">
            <w:pPr>
              <w:jc w:val="center"/>
            </w:pPr>
            <w:r w:rsidRPr="002B437C">
              <w:t xml:space="preserve">тыс. кв. м общей площади квартир </w:t>
            </w:r>
          </w:p>
        </w:tc>
        <w:tc>
          <w:tcPr>
            <w:tcW w:w="911" w:type="pct"/>
            <w:shd w:val="clear" w:color="auto" w:fill="auto"/>
          </w:tcPr>
          <w:p w14:paraId="1F69A3CF" w14:textId="77777777" w:rsidR="00D85D0E" w:rsidRPr="00E903E3" w:rsidRDefault="00D85D0E" w:rsidP="001A0F19">
            <w:pPr>
              <w:jc w:val="center"/>
              <w:rPr>
                <w:highlight w:val="red"/>
              </w:rPr>
            </w:pPr>
          </w:p>
        </w:tc>
        <w:tc>
          <w:tcPr>
            <w:tcW w:w="745" w:type="pct"/>
            <w:shd w:val="clear" w:color="auto" w:fill="auto"/>
          </w:tcPr>
          <w:p w14:paraId="32BE0F12" w14:textId="77777777" w:rsidR="00D85D0E" w:rsidRPr="00E903E3" w:rsidRDefault="00D85D0E" w:rsidP="001A0F19">
            <w:pPr>
              <w:jc w:val="center"/>
              <w:rPr>
                <w:highlight w:val="red"/>
              </w:rPr>
            </w:pPr>
          </w:p>
        </w:tc>
        <w:tc>
          <w:tcPr>
            <w:tcW w:w="792" w:type="pct"/>
            <w:shd w:val="clear" w:color="auto" w:fill="auto"/>
          </w:tcPr>
          <w:p w14:paraId="4054FB55" w14:textId="77777777" w:rsidR="00D85D0E" w:rsidRPr="00E903E3" w:rsidRDefault="00D85D0E" w:rsidP="001A0F19">
            <w:pPr>
              <w:jc w:val="center"/>
              <w:rPr>
                <w:highlight w:val="red"/>
              </w:rPr>
            </w:pPr>
          </w:p>
        </w:tc>
      </w:tr>
      <w:tr w:rsidR="00D85D0E" w:rsidRPr="002B437C" w14:paraId="7F19BF58" w14:textId="77777777" w:rsidTr="001A0F19">
        <w:tc>
          <w:tcPr>
            <w:tcW w:w="320" w:type="pct"/>
          </w:tcPr>
          <w:p w14:paraId="44A056F0" w14:textId="77777777" w:rsidR="00D85D0E" w:rsidRPr="002B437C" w:rsidRDefault="00D85D0E" w:rsidP="001A0F19">
            <w:pPr>
              <w:jc w:val="both"/>
            </w:pPr>
            <w:r w:rsidRPr="002B437C">
              <w:t>2.1</w:t>
            </w:r>
          </w:p>
        </w:tc>
        <w:tc>
          <w:tcPr>
            <w:tcW w:w="1443" w:type="pct"/>
          </w:tcPr>
          <w:p w14:paraId="5634158B" w14:textId="77777777" w:rsidR="00D85D0E" w:rsidRPr="002B437C" w:rsidRDefault="00D85D0E" w:rsidP="001A0F19">
            <w:pPr>
              <w:jc w:val="both"/>
            </w:pPr>
            <w:r w:rsidRPr="002B437C">
              <w:t>существующий сохраняемый жилищный фонд</w:t>
            </w:r>
          </w:p>
        </w:tc>
        <w:tc>
          <w:tcPr>
            <w:tcW w:w="789" w:type="pct"/>
          </w:tcPr>
          <w:p w14:paraId="272B65F7" w14:textId="77777777" w:rsidR="00D85D0E" w:rsidRPr="002B437C" w:rsidRDefault="00D85D0E" w:rsidP="001A0F19">
            <w:pPr>
              <w:jc w:val="center"/>
            </w:pPr>
            <w:r w:rsidRPr="002B437C">
              <w:t>тыс. кв. м общей площади квартир</w:t>
            </w:r>
          </w:p>
        </w:tc>
        <w:tc>
          <w:tcPr>
            <w:tcW w:w="911" w:type="pct"/>
            <w:shd w:val="clear" w:color="auto" w:fill="auto"/>
          </w:tcPr>
          <w:p w14:paraId="46F380DC" w14:textId="77777777" w:rsidR="00D85D0E" w:rsidRPr="00E903E3" w:rsidRDefault="00D85D0E" w:rsidP="001A0F19">
            <w:pPr>
              <w:jc w:val="center"/>
              <w:rPr>
                <w:highlight w:val="red"/>
              </w:rPr>
            </w:pPr>
          </w:p>
        </w:tc>
        <w:tc>
          <w:tcPr>
            <w:tcW w:w="745" w:type="pct"/>
            <w:shd w:val="clear" w:color="auto" w:fill="auto"/>
          </w:tcPr>
          <w:p w14:paraId="06A34062" w14:textId="77777777" w:rsidR="00D85D0E" w:rsidRPr="00E903E3" w:rsidRDefault="00D85D0E" w:rsidP="001A0F19">
            <w:pPr>
              <w:jc w:val="center"/>
              <w:rPr>
                <w:highlight w:val="red"/>
              </w:rPr>
            </w:pPr>
          </w:p>
        </w:tc>
        <w:tc>
          <w:tcPr>
            <w:tcW w:w="792" w:type="pct"/>
            <w:shd w:val="clear" w:color="auto" w:fill="auto"/>
          </w:tcPr>
          <w:p w14:paraId="3FE99584" w14:textId="77777777" w:rsidR="00D85D0E" w:rsidRPr="00E903E3" w:rsidRDefault="00D85D0E" w:rsidP="001A0F19">
            <w:pPr>
              <w:jc w:val="center"/>
              <w:rPr>
                <w:highlight w:val="red"/>
              </w:rPr>
            </w:pPr>
          </w:p>
        </w:tc>
      </w:tr>
      <w:tr w:rsidR="00D85D0E" w:rsidRPr="002B437C" w14:paraId="141F247D" w14:textId="77777777" w:rsidTr="001A0F19">
        <w:tc>
          <w:tcPr>
            <w:tcW w:w="320" w:type="pct"/>
          </w:tcPr>
          <w:p w14:paraId="19CE7D5F" w14:textId="77777777" w:rsidR="00D85D0E" w:rsidRPr="002B437C" w:rsidRDefault="00D85D0E" w:rsidP="001A0F19">
            <w:pPr>
              <w:jc w:val="both"/>
            </w:pPr>
            <w:r w:rsidRPr="002B437C">
              <w:t>2.2</w:t>
            </w:r>
          </w:p>
        </w:tc>
        <w:tc>
          <w:tcPr>
            <w:tcW w:w="1443" w:type="pct"/>
          </w:tcPr>
          <w:p w14:paraId="21AC564B" w14:textId="77777777" w:rsidR="00D85D0E" w:rsidRPr="002B437C" w:rsidRDefault="00D85D0E" w:rsidP="001A0F19">
            <w:pPr>
              <w:jc w:val="both"/>
            </w:pPr>
            <w:r w:rsidRPr="002B437C">
              <w:t>новое жилищное строительство</w:t>
            </w:r>
          </w:p>
        </w:tc>
        <w:tc>
          <w:tcPr>
            <w:tcW w:w="789" w:type="pct"/>
          </w:tcPr>
          <w:p w14:paraId="6B77383C" w14:textId="77777777" w:rsidR="00D85D0E" w:rsidRPr="002B437C" w:rsidRDefault="00D85D0E" w:rsidP="001A0F19">
            <w:pPr>
              <w:jc w:val="center"/>
            </w:pPr>
            <w:r w:rsidRPr="002B437C">
              <w:t>тыс. кв. м общей площади квартир</w:t>
            </w:r>
          </w:p>
        </w:tc>
        <w:tc>
          <w:tcPr>
            <w:tcW w:w="911" w:type="pct"/>
            <w:shd w:val="clear" w:color="auto" w:fill="auto"/>
          </w:tcPr>
          <w:p w14:paraId="57B55074" w14:textId="77777777" w:rsidR="00D85D0E" w:rsidRPr="00E903E3" w:rsidRDefault="00D85D0E" w:rsidP="001A0F19">
            <w:pPr>
              <w:jc w:val="center"/>
              <w:rPr>
                <w:highlight w:val="red"/>
              </w:rPr>
            </w:pPr>
          </w:p>
        </w:tc>
        <w:tc>
          <w:tcPr>
            <w:tcW w:w="745" w:type="pct"/>
            <w:shd w:val="clear" w:color="auto" w:fill="auto"/>
          </w:tcPr>
          <w:p w14:paraId="61DC5951" w14:textId="77777777" w:rsidR="00D85D0E" w:rsidRPr="00E903E3" w:rsidRDefault="00D85D0E" w:rsidP="001A0F19">
            <w:pPr>
              <w:jc w:val="center"/>
              <w:rPr>
                <w:highlight w:val="red"/>
              </w:rPr>
            </w:pPr>
          </w:p>
        </w:tc>
        <w:tc>
          <w:tcPr>
            <w:tcW w:w="792" w:type="pct"/>
            <w:shd w:val="clear" w:color="auto" w:fill="auto"/>
          </w:tcPr>
          <w:p w14:paraId="5D5B56D5" w14:textId="77777777" w:rsidR="00D85D0E" w:rsidRPr="00E903E3" w:rsidRDefault="00D85D0E" w:rsidP="001A0F19">
            <w:pPr>
              <w:jc w:val="center"/>
              <w:rPr>
                <w:highlight w:val="red"/>
              </w:rPr>
            </w:pPr>
          </w:p>
        </w:tc>
      </w:tr>
      <w:tr w:rsidR="00D85D0E" w:rsidRPr="002B437C" w14:paraId="43F00CC0" w14:textId="77777777" w:rsidTr="001A0F19">
        <w:tc>
          <w:tcPr>
            <w:tcW w:w="320" w:type="pct"/>
          </w:tcPr>
          <w:p w14:paraId="09C79399" w14:textId="77777777" w:rsidR="00D85D0E" w:rsidRPr="002B437C" w:rsidRDefault="00D85D0E" w:rsidP="001A0F19">
            <w:pPr>
              <w:jc w:val="both"/>
            </w:pPr>
            <w:r w:rsidRPr="002B437C">
              <w:lastRenderedPageBreak/>
              <w:t>3.</w:t>
            </w:r>
          </w:p>
        </w:tc>
        <w:tc>
          <w:tcPr>
            <w:tcW w:w="1443" w:type="pct"/>
          </w:tcPr>
          <w:p w14:paraId="4876134C" w14:textId="77777777" w:rsidR="00D85D0E" w:rsidRPr="002B437C" w:rsidRDefault="00D85D0E" w:rsidP="001A0F19">
            <w:pPr>
              <w:jc w:val="both"/>
            </w:pPr>
            <w:r w:rsidRPr="002B437C">
              <w:t>Общественные здания</w:t>
            </w:r>
          </w:p>
        </w:tc>
        <w:tc>
          <w:tcPr>
            <w:tcW w:w="789" w:type="pct"/>
          </w:tcPr>
          <w:p w14:paraId="74CF25B8" w14:textId="77777777" w:rsidR="00D85D0E" w:rsidRPr="002B437C" w:rsidRDefault="00D85D0E" w:rsidP="001A0F19">
            <w:pPr>
              <w:jc w:val="center"/>
            </w:pPr>
          </w:p>
        </w:tc>
        <w:tc>
          <w:tcPr>
            <w:tcW w:w="911" w:type="pct"/>
            <w:shd w:val="clear" w:color="auto" w:fill="auto"/>
          </w:tcPr>
          <w:p w14:paraId="49E6FF40" w14:textId="77777777" w:rsidR="00D85D0E" w:rsidRPr="00E903E3" w:rsidRDefault="00D85D0E" w:rsidP="001A0F19">
            <w:pPr>
              <w:jc w:val="center"/>
              <w:rPr>
                <w:highlight w:val="red"/>
              </w:rPr>
            </w:pPr>
          </w:p>
        </w:tc>
        <w:tc>
          <w:tcPr>
            <w:tcW w:w="745" w:type="pct"/>
            <w:shd w:val="clear" w:color="auto" w:fill="auto"/>
          </w:tcPr>
          <w:p w14:paraId="3DDB1A62" w14:textId="77777777" w:rsidR="00D85D0E" w:rsidRPr="00E903E3" w:rsidRDefault="00D85D0E" w:rsidP="001A0F19">
            <w:pPr>
              <w:jc w:val="center"/>
              <w:rPr>
                <w:highlight w:val="red"/>
              </w:rPr>
            </w:pPr>
          </w:p>
        </w:tc>
        <w:tc>
          <w:tcPr>
            <w:tcW w:w="792" w:type="pct"/>
            <w:shd w:val="clear" w:color="auto" w:fill="auto"/>
          </w:tcPr>
          <w:p w14:paraId="198FFD2B" w14:textId="77777777" w:rsidR="00D85D0E" w:rsidRPr="00E903E3" w:rsidRDefault="00D85D0E" w:rsidP="001A0F19">
            <w:pPr>
              <w:jc w:val="center"/>
              <w:rPr>
                <w:highlight w:val="red"/>
              </w:rPr>
            </w:pPr>
          </w:p>
        </w:tc>
      </w:tr>
      <w:tr w:rsidR="00D85D0E" w:rsidRPr="002B437C" w14:paraId="4E01BB36" w14:textId="77777777" w:rsidTr="001A0F19">
        <w:tc>
          <w:tcPr>
            <w:tcW w:w="320" w:type="pct"/>
          </w:tcPr>
          <w:p w14:paraId="6B25E914" w14:textId="77777777" w:rsidR="00D85D0E" w:rsidRPr="002B437C" w:rsidRDefault="00D85D0E" w:rsidP="001A0F19">
            <w:pPr>
              <w:jc w:val="both"/>
            </w:pPr>
            <w:r w:rsidRPr="002B437C">
              <w:t>3.1</w:t>
            </w:r>
          </w:p>
        </w:tc>
        <w:tc>
          <w:tcPr>
            <w:tcW w:w="1443" w:type="pct"/>
          </w:tcPr>
          <w:p w14:paraId="286BA179" w14:textId="77777777" w:rsidR="00D85D0E" w:rsidRPr="002B437C" w:rsidRDefault="00D85D0E" w:rsidP="001A0F19">
            <w:pPr>
              <w:jc w:val="both"/>
            </w:pPr>
            <w:r w:rsidRPr="002B437C">
              <w:t>зоны объектов учебно-образовательного назначения</w:t>
            </w:r>
          </w:p>
        </w:tc>
        <w:tc>
          <w:tcPr>
            <w:tcW w:w="789" w:type="pct"/>
          </w:tcPr>
          <w:p w14:paraId="441E6683" w14:textId="77777777" w:rsidR="00D85D0E" w:rsidRPr="002B437C" w:rsidRDefault="00D85D0E" w:rsidP="001A0F19">
            <w:pPr>
              <w:jc w:val="center"/>
            </w:pPr>
            <w:r w:rsidRPr="002B437C">
              <w:t>га</w:t>
            </w:r>
          </w:p>
        </w:tc>
        <w:tc>
          <w:tcPr>
            <w:tcW w:w="911" w:type="pct"/>
            <w:shd w:val="clear" w:color="auto" w:fill="auto"/>
          </w:tcPr>
          <w:p w14:paraId="5D4F9B56" w14:textId="77777777" w:rsidR="00D85D0E" w:rsidRPr="00E903E3" w:rsidRDefault="00D85D0E" w:rsidP="001A0F19">
            <w:pPr>
              <w:jc w:val="center"/>
              <w:rPr>
                <w:highlight w:val="red"/>
              </w:rPr>
            </w:pPr>
          </w:p>
        </w:tc>
        <w:tc>
          <w:tcPr>
            <w:tcW w:w="745" w:type="pct"/>
            <w:shd w:val="clear" w:color="auto" w:fill="auto"/>
          </w:tcPr>
          <w:p w14:paraId="520713B9" w14:textId="77777777" w:rsidR="00D85D0E" w:rsidRPr="00E903E3" w:rsidRDefault="00D85D0E" w:rsidP="001A0F19">
            <w:pPr>
              <w:jc w:val="center"/>
              <w:rPr>
                <w:highlight w:val="red"/>
              </w:rPr>
            </w:pPr>
          </w:p>
        </w:tc>
        <w:tc>
          <w:tcPr>
            <w:tcW w:w="792" w:type="pct"/>
            <w:shd w:val="clear" w:color="auto" w:fill="auto"/>
          </w:tcPr>
          <w:p w14:paraId="748C861B" w14:textId="77777777" w:rsidR="00D85D0E" w:rsidRPr="00E903E3" w:rsidRDefault="00D85D0E" w:rsidP="001A0F19">
            <w:pPr>
              <w:jc w:val="center"/>
              <w:rPr>
                <w:highlight w:val="red"/>
              </w:rPr>
            </w:pPr>
          </w:p>
        </w:tc>
      </w:tr>
      <w:tr w:rsidR="00D85D0E" w:rsidRPr="002B437C" w14:paraId="710DCB72" w14:textId="77777777" w:rsidTr="001A0F19">
        <w:tc>
          <w:tcPr>
            <w:tcW w:w="320" w:type="pct"/>
          </w:tcPr>
          <w:p w14:paraId="3377D4C5" w14:textId="77777777" w:rsidR="00D85D0E" w:rsidRPr="002B437C" w:rsidRDefault="00D85D0E" w:rsidP="001A0F19">
            <w:pPr>
              <w:jc w:val="both"/>
            </w:pPr>
            <w:r w:rsidRPr="002B437C">
              <w:t>3.2</w:t>
            </w:r>
          </w:p>
        </w:tc>
        <w:tc>
          <w:tcPr>
            <w:tcW w:w="1443" w:type="pct"/>
          </w:tcPr>
          <w:p w14:paraId="172A4E5A" w14:textId="77777777" w:rsidR="00D85D0E" w:rsidRPr="002B437C" w:rsidRDefault="00D85D0E" w:rsidP="001A0F19">
            <w:pPr>
              <w:jc w:val="both"/>
            </w:pPr>
            <w:r w:rsidRPr="002B437C">
              <w:t>зоны промышленных, коммунально-складских объектов инженерной инфраструктуры</w:t>
            </w:r>
          </w:p>
        </w:tc>
        <w:tc>
          <w:tcPr>
            <w:tcW w:w="789" w:type="pct"/>
          </w:tcPr>
          <w:p w14:paraId="4D0CA2CB" w14:textId="77777777" w:rsidR="00D85D0E" w:rsidRPr="002B437C" w:rsidRDefault="00D85D0E" w:rsidP="001A0F19">
            <w:pPr>
              <w:jc w:val="center"/>
            </w:pPr>
            <w:r w:rsidRPr="002B437C">
              <w:t>га</w:t>
            </w:r>
          </w:p>
        </w:tc>
        <w:tc>
          <w:tcPr>
            <w:tcW w:w="911" w:type="pct"/>
            <w:shd w:val="clear" w:color="auto" w:fill="auto"/>
          </w:tcPr>
          <w:p w14:paraId="78CE2640" w14:textId="77777777" w:rsidR="00D85D0E" w:rsidRPr="00E903E3" w:rsidRDefault="00D85D0E" w:rsidP="001A0F19">
            <w:pPr>
              <w:jc w:val="center"/>
              <w:rPr>
                <w:highlight w:val="red"/>
              </w:rPr>
            </w:pPr>
          </w:p>
        </w:tc>
        <w:tc>
          <w:tcPr>
            <w:tcW w:w="745" w:type="pct"/>
            <w:shd w:val="clear" w:color="auto" w:fill="auto"/>
          </w:tcPr>
          <w:p w14:paraId="179E63A8" w14:textId="77777777" w:rsidR="00D85D0E" w:rsidRPr="00E903E3" w:rsidRDefault="00D85D0E" w:rsidP="001A0F19">
            <w:pPr>
              <w:jc w:val="center"/>
              <w:rPr>
                <w:highlight w:val="red"/>
              </w:rPr>
            </w:pPr>
          </w:p>
        </w:tc>
        <w:tc>
          <w:tcPr>
            <w:tcW w:w="792" w:type="pct"/>
            <w:shd w:val="clear" w:color="auto" w:fill="auto"/>
          </w:tcPr>
          <w:p w14:paraId="3261E7FE" w14:textId="77777777" w:rsidR="00D85D0E" w:rsidRPr="00E903E3" w:rsidRDefault="00D85D0E" w:rsidP="001A0F19">
            <w:pPr>
              <w:jc w:val="center"/>
              <w:rPr>
                <w:highlight w:val="red"/>
              </w:rPr>
            </w:pPr>
          </w:p>
        </w:tc>
      </w:tr>
    </w:tbl>
    <w:p w14:paraId="3942BBE4" w14:textId="77777777" w:rsidR="00D85D0E" w:rsidRPr="002B437C" w:rsidRDefault="00D85D0E" w:rsidP="00D85D0E">
      <w:pPr>
        <w:pStyle w:val="1"/>
        <w:spacing w:before="0"/>
        <w:jc w:val="both"/>
        <w:rPr>
          <w:rFonts w:ascii="Times New Roman" w:hAnsi="Times New Roman"/>
          <w:sz w:val="24"/>
          <w:szCs w:val="24"/>
        </w:rPr>
      </w:pPr>
      <w:bookmarkStart w:id="10" w:name="_Toc19718408"/>
      <w:bookmarkStart w:id="11" w:name="_Toc44062236"/>
      <w:r w:rsidRPr="002B437C">
        <w:rPr>
          <w:rFonts w:ascii="Times New Roman" w:hAnsi="Times New Roman"/>
          <w:sz w:val="24"/>
          <w:szCs w:val="24"/>
        </w:rPr>
        <w:t>Раздел 1, пункт 2.</w:t>
      </w:r>
      <w:bookmarkEnd w:id="10"/>
      <w:bookmarkEnd w:id="11"/>
    </w:p>
    <w:p w14:paraId="502EEDD2" w14:textId="77777777" w:rsidR="00D85D0E" w:rsidRPr="002B437C" w:rsidRDefault="00D85D0E" w:rsidP="00D85D0E">
      <w:pPr>
        <w:pStyle w:val="1"/>
        <w:spacing w:before="0"/>
        <w:jc w:val="both"/>
        <w:rPr>
          <w:rFonts w:ascii="Times New Roman" w:hAnsi="Times New Roman"/>
          <w:sz w:val="24"/>
          <w:szCs w:val="24"/>
        </w:rPr>
      </w:pPr>
      <w:bookmarkStart w:id="12" w:name="_Toc19718409"/>
      <w:bookmarkStart w:id="13" w:name="_Toc44062237"/>
      <w:r w:rsidRPr="002B437C">
        <w:rPr>
          <w:rFonts w:ascii="Times New Roman" w:hAnsi="Times New Roman"/>
          <w:sz w:val="24"/>
          <w:szCs w:val="24"/>
        </w:rPr>
        <w:t>Существующие и перспективные объемы потребления тепловой энергии (мощности) и теплоносителя с разделением по видам</w:t>
      </w:r>
      <w:bookmarkEnd w:id="12"/>
      <w:bookmarkEnd w:id="13"/>
      <w:r w:rsidRPr="002B437C">
        <w:rPr>
          <w:rFonts w:ascii="Times New Roman" w:hAnsi="Times New Roman"/>
          <w:sz w:val="24"/>
          <w:szCs w:val="24"/>
        </w:rPr>
        <w:t xml:space="preserve"> </w:t>
      </w:r>
    </w:p>
    <w:p w14:paraId="336682E2" w14:textId="77777777" w:rsidR="00D85D0E" w:rsidRDefault="00D85D0E" w:rsidP="00D85D0E">
      <w:pPr>
        <w:shd w:val="clear" w:color="auto" w:fill="FFFFFF"/>
        <w:spacing w:before="120" w:after="120"/>
        <w:jc w:val="center"/>
      </w:pPr>
      <w:r w:rsidRPr="002B437C">
        <w:t>Сводные показатели прироста спроса на присоединенную договорную тепловую мощность по</w:t>
      </w:r>
      <w:r>
        <w:t xml:space="preserve"> </w:t>
      </w:r>
      <w:proofErr w:type="spellStart"/>
      <w:r>
        <w:t>Новореченскому</w:t>
      </w:r>
      <w:proofErr w:type="spellEnd"/>
      <w:r>
        <w:t xml:space="preserve"> сельскому поселению</w:t>
      </w:r>
      <w:r w:rsidRPr="002B437C">
        <w:t xml:space="preserve"> на период до 2027 г.</w:t>
      </w:r>
    </w:p>
    <w:p w14:paraId="7EB7D9A9" w14:textId="77777777" w:rsidR="00D85D0E" w:rsidRDefault="00D85D0E" w:rsidP="00D85D0E">
      <w:pPr>
        <w:shd w:val="clear" w:color="auto" w:fill="FFFFFF"/>
        <w:spacing w:before="120" w:after="120"/>
        <w:jc w:val="right"/>
      </w:pPr>
      <w:r>
        <w:t>Таблица 3</w:t>
      </w:r>
    </w:p>
    <w:tbl>
      <w:tblPr>
        <w:tblW w:w="5000" w:type="pct"/>
        <w:jc w:val="center"/>
        <w:tblLook w:val="04A0" w:firstRow="1" w:lastRow="0" w:firstColumn="1" w:lastColumn="0" w:noHBand="0" w:noVBand="1"/>
      </w:tblPr>
      <w:tblGrid>
        <w:gridCol w:w="2156"/>
        <w:gridCol w:w="1512"/>
        <w:gridCol w:w="1031"/>
        <w:gridCol w:w="1031"/>
        <w:gridCol w:w="1031"/>
        <w:gridCol w:w="1031"/>
        <w:gridCol w:w="1031"/>
        <w:gridCol w:w="1031"/>
      </w:tblGrid>
      <w:tr w:rsidR="00D85D0E" w:rsidRPr="00120838" w14:paraId="77B6DF51" w14:textId="77777777" w:rsidTr="001A0F19">
        <w:trPr>
          <w:trHeight w:val="920"/>
          <w:tblHeader/>
          <w:jc w:val="center"/>
        </w:trPr>
        <w:tc>
          <w:tcPr>
            <w:tcW w:w="109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6E26261F" w14:textId="77777777" w:rsidR="00D85D0E" w:rsidRPr="00120838" w:rsidRDefault="00D85D0E" w:rsidP="001A0F19">
            <w:pPr>
              <w:jc w:val="center"/>
            </w:pPr>
            <w:r w:rsidRPr="00120838">
              <w:t>Наименование и адрес теплоисточника</w:t>
            </w:r>
          </w:p>
        </w:tc>
        <w:tc>
          <w:tcPr>
            <w:tcW w:w="767" w:type="pct"/>
            <w:tcBorders>
              <w:top w:val="single" w:sz="8" w:space="0" w:color="auto"/>
              <w:left w:val="nil"/>
              <w:bottom w:val="single" w:sz="8" w:space="0" w:color="auto"/>
              <w:right w:val="single" w:sz="4" w:space="0" w:color="auto"/>
            </w:tcBorders>
            <w:shd w:val="clear" w:color="auto" w:fill="auto"/>
            <w:vAlign w:val="center"/>
            <w:hideMark/>
          </w:tcPr>
          <w:p w14:paraId="48916BAC" w14:textId="77777777" w:rsidR="00D85D0E" w:rsidRPr="00120838" w:rsidRDefault="00D85D0E" w:rsidP="001A0F19">
            <w:pPr>
              <w:jc w:val="center"/>
            </w:pPr>
            <w:r w:rsidRPr="00120838">
              <w:t>Вид теплового потребления</w:t>
            </w:r>
          </w:p>
        </w:tc>
        <w:tc>
          <w:tcPr>
            <w:tcW w:w="523" w:type="pct"/>
            <w:tcBorders>
              <w:top w:val="single" w:sz="8" w:space="0" w:color="auto"/>
              <w:left w:val="nil"/>
              <w:bottom w:val="single" w:sz="4" w:space="0" w:color="auto"/>
              <w:right w:val="single" w:sz="4" w:space="0" w:color="auto"/>
            </w:tcBorders>
            <w:shd w:val="clear" w:color="auto" w:fill="auto"/>
            <w:vAlign w:val="center"/>
            <w:hideMark/>
          </w:tcPr>
          <w:p w14:paraId="0DDC7B6E" w14:textId="77777777" w:rsidR="00D85D0E" w:rsidRPr="00120838" w:rsidRDefault="00D85D0E" w:rsidP="001A0F19">
            <w:pPr>
              <w:jc w:val="center"/>
            </w:pPr>
            <w:r w:rsidRPr="00120838">
              <w:t>2015</w:t>
            </w:r>
          </w:p>
        </w:tc>
        <w:tc>
          <w:tcPr>
            <w:tcW w:w="523" w:type="pct"/>
            <w:tcBorders>
              <w:top w:val="single" w:sz="8" w:space="0" w:color="auto"/>
              <w:left w:val="nil"/>
              <w:bottom w:val="single" w:sz="4" w:space="0" w:color="auto"/>
              <w:right w:val="single" w:sz="4" w:space="0" w:color="auto"/>
            </w:tcBorders>
            <w:shd w:val="clear" w:color="auto" w:fill="auto"/>
            <w:vAlign w:val="center"/>
            <w:hideMark/>
          </w:tcPr>
          <w:p w14:paraId="5E77EB8C" w14:textId="77777777" w:rsidR="00D85D0E" w:rsidRPr="00120838" w:rsidRDefault="00D85D0E" w:rsidP="001A0F19">
            <w:pPr>
              <w:jc w:val="center"/>
            </w:pPr>
            <w:r w:rsidRPr="00120838">
              <w:t>2016</w:t>
            </w:r>
          </w:p>
        </w:tc>
        <w:tc>
          <w:tcPr>
            <w:tcW w:w="523" w:type="pct"/>
            <w:tcBorders>
              <w:top w:val="single" w:sz="8" w:space="0" w:color="auto"/>
              <w:left w:val="nil"/>
              <w:bottom w:val="single" w:sz="4" w:space="0" w:color="auto"/>
              <w:right w:val="single" w:sz="4" w:space="0" w:color="auto"/>
            </w:tcBorders>
            <w:shd w:val="clear" w:color="auto" w:fill="auto"/>
            <w:vAlign w:val="center"/>
            <w:hideMark/>
          </w:tcPr>
          <w:p w14:paraId="399449BA" w14:textId="77777777" w:rsidR="00D85D0E" w:rsidRPr="00120838" w:rsidRDefault="00D85D0E" w:rsidP="001A0F19">
            <w:pPr>
              <w:jc w:val="center"/>
            </w:pPr>
            <w:r w:rsidRPr="00120838">
              <w:t>2017</w:t>
            </w:r>
          </w:p>
        </w:tc>
        <w:tc>
          <w:tcPr>
            <w:tcW w:w="523" w:type="pct"/>
            <w:tcBorders>
              <w:top w:val="single" w:sz="8" w:space="0" w:color="auto"/>
              <w:left w:val="nil"/>
              <w:bottom w:val="single" w:sz="4" w:space="0" w:color="auto"/>
              <w:right w:val="single" w:sz="4" w:space="0" w:color="auto"/>
            </w:tcBorders>
            <w:shd w:val="clear" w:color="auto" w:fill="auto"/>
            <w:noWrap/>
            <w:vAlign w:val="center"/>
            <w:hideMark/>
          </w:tcPr>
          <w:p w14:paraId="08DD45AE" w14:textId="77777777" w:rsidR="00D85D0E" w:rsidRPr="00120838" w:rsidRDefault="00D85D0E" w:rsidP="001A0F19">
            <w:pPr>
              <w:jc w:val="center"/>
            </w:pPr>
            <w:r w:rsidRPr="00120838">
              <w:t>2018</w:t>
            </w:r>
          </w:p>
        </w:tc>
        <w:tc>
          <w:tcPr>
            <w:tcW w:w="523" w:type="pct"/>
            <w:tcBorders>
              <w:top w:val="single" w:sz="8" w:space="0" w:color="auto"/>
              <w:left w:val="nil"/>
              <w:bottom w:val="single" w:sz="4" w:space="0" w:color="auto"/>
              <w:right w:val="single" w:sz="4" w:space="0" w:color="auto"/>
            </w:tcBorders>
            <w:shd w:val="clear" w:color="auto" w:fill="auto"/>
            <w:vAlign w:val="center"/>
            <w:hideMark/>
          </w:tcPr>
          <w:p w14:paraId="2BC6E746" w14:textId="77777777" w:rsidR="00D85D0E" w:rsidRPr="00120838" w:rsidRDefault="00D85D0E" w:rsidP="001A0F19">
            <w:pPr>
              <w:jc w:val="center"/>
            </w:pPr>
            <w:r w:rsidRPr="00120838">
              <w:t>2019-2022</w:t>
            </w:r>
          </w:p>
        </w:tc>
        <w:tc>
          <w:tcPr>
            <w:tcW w:w="523" w:type="pct"/>
            <w:tcBorders>
              <w:top w:val="single" w:sz="8" w:space="0" w:color="auto"/>
              <w:left w:val="nil"/>
              <w:bottom w:val="single" w:sz="4" w:space="0" w:color="auto"/>
              <w:right w:val="single" w:sz="8" w:space="0" w:color="auto"/>
            </w:tcBorders>
            <w:shd w:val="clear" w:color="auto" w:fill="auto"/>
            <w:vAlign w:val="center"/>
            <w:hideMark/>
          </w:tcPr>
          <w:p w14:paraId="08A331B7" w14:textId="77777777" w:rsidR="00D85D0E" w:rsidRPr="00120838" w:rsidRDefault="00D85D0E" w:rsidP="001A0F19">
            <w:pPr>
              <w:jc w:val="center"/>
            </w:pPr>
            <w:r w:rsidRPr="00120838">
              <w:t>2023-2027</w:t>
            </w:r>
          </w:p>
        </w:tc>
      </w:tr>
      <w:tr w:rsidR="00D85D0E" w:rsidRPr="00120838" w14:paraId="342521DB" w14:textId="77777777" w:rsidTr="001A0F19">
        <w:trPr>
          <w:trHeight w:val="381"/>
          <w:tblHeader/>
          <w:jc w:val="center"/>
        </w:trPr>
        <w:tc>
          <w:tcPr>
            <w:tcW w:w="1094" w:type="pct"/>
            <w:vMerge w:val="restart"/>
            <w:tcBorders>
              <w:top w:val="single" w:sz="8" w:space="0" w:color="auto"/>
              <w:left w:val="single" w:sz="8" w:space="0" w:color="auto"/>
              <w:right w:val="single" w:sz="4" w:space="0" w:color="auto"/>
            </w:tcBorders>
            <w:shd w:val="clear" w:color="auto" w:fill="auto"/>
            <w:vAlign w:val="center"/>
          </w:tcPr>
          <w:p w14:paraId="3DA21C37" w14:textId="77777777" w:rsidR="00D85D0E" w:rsidRPr="00120838" w:rsidRDefault="00D85D0E" w:rsidP="001A0F19">
            <w:pPr>
              <w:jc w:val="center"/>
            </w:pPr>
            <w:r>
              <w:t>Новоречье школа</w:t>
            </w:r>
          </w:p>
        </w:tc>
        <w:tc>
          <w:tcPr>
            <w:tcW w:w="767" w:type="pct"/>
            <w:tcBorders>
              <w:top w:val="single" w:sz="8" w:space="0" w:color="auto"/>
              <w:left w:val="nil"/>
              <w:bottom w:val="single" w:sz="8" w:space="0" w:color="auto"/>
              <w:right w:val="single" w:sz="4" w:space="0" w:color="auto"/>
            </w:tcBorders>
            <w:shd w:val="clear" w:color="auto" w:fill="auto"/>
            <w:vAlign w:val="center"/>
          </w:tcPr>
          <w:p w14:paraId="0F213224" w14:textId="77777777" w:rsidR="00D85D0E" w:rsidRPr="00120838" w:rsidRDefault="00D85D0E" w:rsidP="001A0F19">
            <w:pPr>
              <w:jc w:val="center"/>
            </w:pPr>
            <w:r w:rsidRPr="00120838">
              <w:t>Отопление</w:t>
            </w:r>
          </w:p>
        </w:tc>
        <w:tc>
          <w:tcPr>
            <w:tcW w:w="523" w:type="pct"/>
            <w:tcBorders>
              <w:top w:val="single" w:sz="4" w:space="0" w:color="auto"/>
              <w:left w:val="nil"/>
              <w:bottom w:val="single" w:sz="4" w:space="0" w:color="auto"/>
              <w:right w:val="single" w:sz="4" w:space="0" w:color="auto"/>
            </w:tcBorders>
            <w:shd w:val="clear" w:color="auto" w:fill="auto"/>
            <w:vAlign w:val="center"/>
          </w:tcPr>
          <w:p w14:paraId="078D3F7C" w14:textId="77777777" w:rsidR="00D85D0E" w:rsidRPr="00120838" w:rsidRDefault="00D85D0E" w:rsidP="001A0F19">
            <w:pPr>
              <w:jc w:val="right"/>
            </w:pPr>
            <w:r>
              <w:t>0,048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0C9388F" w14:textId="77777777" w:rsidR="00D85D0E" w:rsidRPr="00120838" w:rsidRDefault="00D85D0E" w:rsidP="001A0F19">
            <w:pPr>
              <w:jc w:val="right"/>
            </w:pPr>
            <w:r>
              <w:t>0,048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28BAED9" w14:textId="77777777" w:rsidR="00D85D0E" w:rsidRPr="00120838" w:rsidRDefault="00D85D0E" w:rsidP="001A0F19">
            <w:pPr>
              <w:jc w:val="right"/>
            </w:pPr>
            <w:r>
              <w:t>0,048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3BFA00F" w14:textId="77777777" w:rsidR="00D85D0E" w:rsidRPr="00120838" w:rsidRDefault="00D85D0E" w:rsidP="001A0F19">
            <w:pPr>
              <w:jc w:val="right"/>
            </w:pPr>
            <w:r>
              <w:t>0,048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96C487F" w14:textId="77777777" w:rsidR="00D85D0E" w:rsidRPr="00120838" w:rsidRDefault="00D85D0E" w:rsidP="001A0F19">
            <w:pPr>
              <w:jc w:val="right"/>
            </w:pPr>
            <w:r>
              <w:t>0,048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A26234D" w14:textId="77777777" w:rsidR="00D85D0E" w:rsidRPr="00120838" w:rsidRDefault="00D85D0E" w:rsidP="001A0F19">
            <w:pPr>
              <w:jc w:val="right"/>
            </w:pPr>
            <w:r>
              <w:t>0,048</w:t>
            </w:r>
          </w:p>
        </w:tc>
      </w:tr>
      <w:tr w:rsidR="00D85D0E" w:rsidRPr="00120838" w14:paraId="6D3F7939" w14:textId="77777777" w:rsidTr="001A0F19">
        <w:trPr>
          <w:trHeight w:val="380"/>
          <w:tblHeader/>
          <w:jc w:val="center"/>
        </w:trPr>
        <w:tc>
          <w:tcPr>
            <w:tcW w:w="1094" w:type="pct"/>
            <w:vMerge/>
            <w:tcBorders>
              <w:left w:val="single" w:sz="8" w:space="0" w:color="auto"/>
              <w:right w:val="single" w:sz="4" w:space="0" w:color="auto"/>
            </w:tcBorders>
            <w:shd w:val="clear" w:color="auto" w:fill="auto"/>
            <w:vAlign w:val="center"/>
          </w:tcPr>
          <w:p w14:paraId="0F90A315" w14:textId="77777777" w:rsidR="00D85D0E" w:rsidRPr="00120838" w:rsidRDefault="00D85D0E" w:rsidP="001A0F19">
            <w:pPr>
              <w:jc w:val="center"/>
            </w:pPr>
          </w:p>
        </w:tc>
        <w:tc>
          <w:tcPr>
            <w:tcW w:w="767" w:type="pct"/>
            <w:tcBorders>
              <w:top w:val="single" w:sz="8" w:space="0" w:color="auto"/>
              <w:left w:val="nil"/>
              <w:bottom w:val="single" w:sz="8" w:space="0" w:color="auto"/>
              <w:right w:val="single" w:sz="4" w:space="0" w:color="auto"/>
            </w:tcBorders>
            <w:shd w:val="clear" w:color="auto" w:fill="auto"/>
            <w:vAlign w:val="center"/>
          </w:tcPr>
          <w:p w14:paraId="3ACD0BE9" w14:textId="77777777" w:rsidR="00D85D0E" w:rsidRPr="00120838" w:rsidRDefault="00D85D0E" w:rsidP="001A0F19">
            <w:pPr>
              <w:jc w:val="center"/>
            </w:pPr>
            <w:r w:rsidRPr="00120838">
              <w:t>ГВС</w:t>
            </w:r>
          </w:p>
        </w:tc>
        <w:tc>
          <w:tcPr>
            <w:tcW w:w="523" w:type="pct"/>
            <w:tcBorders>
              <w:top w:val="single" w:sz="4" w:space="0" w:color="auto"/>
              <w:left w:val="nil"/>
              <w:bottom w:val="single" w:sz="4" w:space="0" w:color="auto"/>
              <w:right w:val="single" w:sz="4" w:space="0" w:color="auto"/>
            </w:tcBorders>
            <w:shd w:val="clear" w:color="auto" w:fill="auto"/>
            <w:vAlign w:val="center"/>
          </w:tcPr>
          <w:p w14:paraId="674EB4B8" w14:textId="77777777" w:rsidR="00D85D0E" w:rsidRPr="00120838" w:rsidRDefault="00D85D0E" w:rsidP="001A0F19">
            <w:pPr>
              <w:jc w:val="right"/>
            </w:pPr>
            <w:r w:rsidRPr="00120838">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177F732" w14:textId="77777777" w:rsidR="00D85D0E" w:rsidRPr="00120838" w:rsidRDefault="00D85D0E" w:rsidP="001A0F19">
            <w:pPr>
              <w:jc w:val="right"/>
            </w:pPr>
            <w:r w:rsidRPr="00120838">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25318C7" w14:textId="77777777" w:rsidR="00D85D0E" w:rsidRPr="00120838" w:rsidRDefault="00D85D0E" w:rsidP="001A0F19">
            <w:pPr>
              <w:jc w:val="right"/>
            </w:pPr>
            <w:r w:rsidRPr="00120838">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8EA3514" w14:textId="77777777" w:rsidR="00D85D0E" w:rsidRPr="00120838" w:rsidRDefault="00D85D0E" w:rsidP="001A0F19">
            <w:pPr>
              <w:jc w:val="right"/>
            </w:pPr>
            <w:r w:rsidRPr="00120838">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C030F3E" w14:textId="77777777" w:rsidR="00D85D0E" w:rsidRPr="00120838" w:rsidRDefault="00D85D0E" w:rsidP="001A0F19">
            <w:pPr>
              <w:jc w:val="right"/>
            </w:pPr>
            <w:r w:rsidRPr="00120838">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C6C993B" w14:textId="77777777" w:rsidR="00D85D0E" w:rsidRPr="00120838" w:rsidRDefault="00D85D0E" w:rsidP="001A0F19">
            <w:pPr>
              <w:jc w:val="right"/>
            </w:pPr>
            <w:r w:rsidRPr="00120838">
              <w:t>0</w:t>
            </w:r>
          </w:p>
        </w:tc>
      </w:tr>
      <w:tr w:rsidR="00D85D0E" w:rsidRPr="00120838" w14:paraId="0A82EADC" w14:textId="77777777" w:rsidTr="001A0F19">
        <w:trPr>
          <w:trHeight w:val="380"/>
          <w:tblHeader/>
          <w:jc w:val="center"/>
        </w:trPr>
        <w:tc>
          <w:tcPr>
            <w:tcW w:w="1094" w:type="pct"/>
            <w:vMerge/>
            <w:tcBorders>
              <w:left w:val="single" w:sz="8" w:space="0" w:color="auto"/>
              <w:bottom w:val="single" w:sz="8" w:space="0" w:color="auto"/>
              <w:right w:val="single" w:sz="4" w:space="0" w:color="auto"/>
            </w:tcBorders>
            <w:shd w:val="clear" w:color="auto" w:fill="auto"/>
            <w:vAlign w:val="center"/>
          </w:tcPr>
          <w:p w14:paraId="371A653C" w14:textId="77777777" w:rsidR="00D85D0E" w:rsidRPr="00120838" w:rsidRDefault="00D85D0E" w:rsidP="001A0F19">
            <w:pPr>
              <w:jc w:val="center"/>
            </w:pPr>
          </w:p>
        </w:tc>
        <w:tc>
          <w:tcPr>
            <w:tcW w:w="767" w:type="pct"/>
            <w:tcBorders>
              <w:top w:val="single" w:sz="8" w:space="0" w:color="auto"/>
              <w:left w:val="nil"/>
              <w:bottom w:val="single" w:sz="8" w:space="0" w:color="auto"/>
              <w:right w:val="single" w:sz="4" w:space="0" w:color="auto"/>
            </w:tcBorders>
            <w:shd w:val="clear" w:color="auto" w:fill="auto"/>
            <w:vAlign w:val="center"/>
          </w:tcPr>
          <w:p w14:paraId="0AAA8D6F" w14:textId="77777777" w:rsidR="00D85D0E" w:rsidRPr="00120838" w:rsidRDefault="00D85D0E" w:rsidP="001A0F19">
            <w:pPr>
              <w:jc w:val="center"/>
            </w:pPr>
            <w:r w:rsidRPr="00120838">
              <w:t>Вентиляция</w:t>
            </w:r>
          </w:p>
        </w:tc>
        <w:tc>
          <w:tcPr>
            <w:tcW w:w="523" w:type="pct"/>
            <w:tcBorders>
              <w:top w:val="single" w:sz="4" w:space="0" w:color="auto"/>
              <w:left w:val="nil"/>
              <w:bottom w:val="single" w:sz="4" w:space="0" w:color="auto"/>
              <w:right w:val="single" w:sz="4" w:space="0" w:color="auto"/>
            </w:tcBorders>
            <w:shd w:val="clear" w:color="auto" w:fill="auto"/>
            <w:vAlign w:val="center"/>
          </w:tcPr>
          <w:p w14:paraId="4C009E9C" w14:textId="77777777" w:rsidR="00D85D0E" w:rsidRPr="00120838" w:rsidRDefault="00D85D0E" w:rsidP="001A0F19">
            <w:pPr>
              <w:jc w:val="right"/>
            </w:pPr>
            <w: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ED1A4DB" w14:textId="77777777" w:rsidR="00D85D0E" w:rsidRPr="00120838" w:rsidRDefault="00D85D0E" w:rsidP="001A0F19">
            <w:pPr>
              <w:jc w:val="right"/>
            </w:pPr>
            <w: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BAE4BC2" w14:textId="77777777" w:rsidR="00D85D0E" w:rsidRPr="00120838" w:rsidRDefault="00D85D0E" w:rsidP="001A0F19">
            <w:pPr>
              <w:jc w:val="right"/>
            </w:pPr>
            <w: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89D4863" w14:textId="77777777" w:rsidR="00D85D0E" w:rsidRPr="00120838" w:rsidRDefault="00D85D0E" w:rsidP="001A0F19">
            <w:pPr>
              <w:jc w:val="right"/>
            </w:pPr>
            <w: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4EEE1EB" w14:textId="77777777" w:rsidR="00D85D0E" w:rsidRPr="00120838" w:rsidRDefault="00D85D0E" w:rsidP="001A0F19">
            <w:pPr>
              <w:jc w:val="right"/>
            </w:pPr>
            <w: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B5DDA0C" w14:textId="77777777" w:rsidR="00D85D0E" w:rsidRPr="00120838" w:rsidRDefault="00D85D0E" w:rsidP="001A0F19">
            <w:pPr>
              <w:jc w:val="right"/>
            </w:pPr>
            <w:r>
              <w:t>0</w:t>
            </w:r>
          </w:p>
        </w:tc>
      </w:tr>
      <w:tr w:rsidR="00D85D0E" w:rsidRPr="00120838" w14:paraId="2EC2F720" w14:textId="77777777" w:rsidTr="001A0F19">
        <w:trPr>
          <w:trHeight w:val="293"/>
          <w:jc w:val="center"/>
        </w:trPr>
        <w:tc>
          <w:tcPr>
            <w:tcW w:w="1094" w:type="pct"/>
            <w:vMerge w:val="restart"/>
            <w:tcBorders>
              <w:top w:val="nil"/>
              <w:left w:val="single" w:sz="8" w:space="0" w:color="auto"/>
              <w:bottom w:val="single" w:sz="8" w:space="0" w:color="000000"/>
              <w:right w:val="single" w:sz="8" w:space="0" w:color="auto"/>
            </w:tcBorders>
            <w:shd w:val="clear" w:color="auto" w:fill="auto"/>
            <w:vAlign w:val="center"/>
            <w:hideMark/>
          </w:tcPr>
          <w:p w14:paraId="5B78ADFF" w14:textId="77777777" w:rsidR="00D85D0E" w:rsidRPr="00120838" w:rsidRDefault="00D85D0E" w:rsidP="001A0F19">
            <w:pPr>
              <w:jc w:val="center"/>
            </w:pPr>
            <w:r>
              <w:t>Новоречье Д/сад</w:t>
            </w:r>
          </w:p>
        </w:tc>
        <w:tc>
          <w:tcPr>
            <w:tcW w:w="767" w:type="pct"/>
            <w:tcBorders>
              <w:top w:val="nil"/>
              <w:left w:val="nil"/>
              <w:bottom w:val="single" w:sz="4" w:space="0" w:color="auto"/>
              <w:right w:val="single" w:sz="8" w:space="0" w:color="auto"/>
            </w:tcBorders>
            <w:shd w:val="clear" w:color="auto" w:fill="auto"/>
            <w:noWrap/>
            <w:vAlign w:val="center"/>
            <w:hideMark/>
          </w:tcPr>
          <w:p w14:paraId="3FB7F2B1" w14:textId="77777777" w:rsidR="00D85D0E" w:rsidRPr="00120838" w:rsidRDefault="00D85D0E" w:rsidP="001A0F19">
            <w:pPr>
              <w:jc w:val="center"/>
            </w:pPr>
            <w:r w:rsidRPr="00120838">
              <w:t>Отопление</w:t>
            </w:r>
          </w:p>
        </w:tc>
        <w:tc>
          <w:tcPr>
            <w:tcW w:w="523" w:type="pct"/>
            <w:tcBorders>
              <w:top w:val="single" w:sz="4" w:space="0" w:color="auto"/>
              <w:left w:val="nil"/>
              <w:bottom w:val="nil"/>
              <w:right w:val="single" w:sz="8" w:space="0" w:color="auto"/>
            </w:tcBorders>
            <w:shd w:val="clear" w:color="auto" w:fill="auto"/>
            <w:vAlign w:val="center"/>
          </w:tcPr>
          <w:p w14:paraId="0EE64F17" w14:textId="77777777" w:rsidR="00D85D0E" w:rsidRPr="00120838" w:rsidRDefault="00D85D0E" w:rsidP="001A0F19">
            <w:pPr>
              <w:jc w:val="right"/>
            </w:pPr>
            <w:r>
              <w:t>0,077</w:t>
            </w:r>
          </w:p>
        </w:tc>
        <w:tc>
          <w:tcPr>
            <w:tcW w:w="523" w:type="pct"/>
            <w:tcBorders>
              <w:top w:val="single" w:sz="4" w:space="0" w:color="auto"/>
              <w:left w:val="nil"/>
              <w:bottom w:val="nil"/>
              <w:right w:val="single" w:sz="8" w:space="0" w:color="auto"/>
            </w:tcBorders>
            <w:shd w:val="clear" w:color="auto" w:fill="auto"/>
            <w:vAlign w:val="center"/>
          </w:tcPr>
          <w:p w14:paraId="3474D037" w14:textId="77777777" w:rsidR="00D85D0E" w:rsidRPr="00120838" w:rsidRDefault="00D85D0E" w:rsidP="001A0F19">
            <w:pPr>
              <w:jc w:val="right"/>
            </w:pPr>
            <w:r>
              <w:t>0,077</w:t>
            </w:r>
          </w:p>
        </w:tc>
        <w:tc>
          <w:tcPr>
            <w:tcW w:w="523" w:type="pct"/>
            <w:tcBorders>
              <w:top w:val="single" w:sz="4" w:space="0" w:color="auto"/>
              <w:left w:val="nil"/>
              <w:bottom w:val="nil"/>
              <w:right w:val="single" w:sz="8" w:space="0" w:color="auto"/>
            </w:tcBorders>
            <w:shd w:val="clear" w:color="auto" w:fill="auto"/>
            <w:vAlign w:val="center"/>
          </w:tcPr>
          <w:p w14:paraId="0064A3ED" w14:textId="77777777" w:rsidR="00D85D0E" w:rsidRPr="00120838" w:rsidRDefault="00D85D0E" w:rsidP="001A0F19">
            <w:pPr>
              <w:jc w:val="right"/>
            </w:pPr>
            <w:r>
              <w:t>0,077</w:t>
            </w:r>
          </w:p>
        </w:tc>
        <w:tc>
          <w:tcPr>
            <w:tcW w:w="523" w:type="pct"/>
            <w:tcBorders>
              <w:top w:val="single" w:sz="4" w:space="0" w:color="auto"/>
              <w:left w:val="nil"/>
              <w:bottom w:val="nil"/>
              <w:right w:val="single" w:sz="8" w:space="0" w:color="auto"/>
            </w:tcBorders>
            <w:shd w:val="clear" w:color="auto" w:fill="auto"/>
            <w:vAlign w:val="center"/>
          </w:tcPr>
          <w:p w14:paraId="2FF17BB0" w14:textId="77777777" w:rsidR="00D85D0E" w:rsidRPr="00120838" w:rsidRDefault="00D85D0E" w:rsidP="001A0F19">
            <w:pPr>
              <w:jc w:val="right"/>
            </w:pPr>
            <w:r>
              <w:t>0,077</w:t>
            </w:r>
          </w:p>
        </w:tc>
        <w:tc>
          <w:tcPr>
            <w:tcW w:w="523" w:type="pct"/>
            <w:tcBorders>
              <w:top w:val="single" w:sz="4" w:space="0" w:color="auto"/>
              <w:left w:val="nil"/>
              <w:bottom w:val="nil"/>
              <w:right w:val="single" w:sz="8" w:space="0" w:color="auto"/>
            </w:tcBorders>
            <w:shd w:val="clear" w:color="auto" w:fill="auto"/>
            <w:vAlign w:val="center"/>
          </w:tcPr>
          <w:p w14:paraId="5E22D871" w14:textId="77777777" w:rsidR="00D85D0E" w:rsidRPr="00120838" w:rsidRDefault="00D85D0E" w:rsidP="001A0F19">
            <w:pPr>
              <w:jc w:val="right"/>
            </w:pPr>
            <w:r>
              <w:t>0,077</w:t>
            </w:r>
          </w:p>
        </w:tc>
        <w:tc>
          <w:tcPr>
            <w:tcW w:w="523" w:type="pct"/>
            <w:tcBorders>
              <w:top w:val="single" w:sz="4" w:space="0" w:color="auto"/>
              <w:left w:val="nil"/>
              <w:bottom w:val="nil"/>
              <w:right w:val="single" w:sz="8" w:space="0" w:color="auto"/>
            </w:tcBorders>
            <w:shd w:val="clear" w:color="auto" w:fill="auto"/>
            <w:vAlign w:val="center"/>
          </w:tcPr>
          <w:p w14:paraId="79D6568A" w14:textId="77777777" w:rsidR="00D85D0E" w:rsidRPr="00120838" w:rsidRDefault="00D85D0E" w:rsidP="001A0F19">
            <w:pPr>
              <w:jc w:val="right"/>
            </w:pPr>
            <w:r>
              <w:t>0,077</w:t>
            </w:r>
          </w:p>
        </w:tc>
      </w:tr>
      <w:tr w:rsidR="00D85D0E" w:rsidRPr="00120838" w14:paraId="5A36F7E8" w14:textId="77777777" w:rsidTr="001A0F19">
        <w:trPr>
          <w:trHeight w:val="293"/>
          <w:jc w:val="center"/>
        </w:trPr>
        <w:tc>
          <w:tcPr>
            <w:tcW w:w="1094" w:type="pct"/>
            <w:vMerge/>
            <w:tcBorders>
              <w:top w:val="nil"/>
              <w:left w:val="single" w:sz="8" w:space="0" w:color="auto"/>
              <w:bottom w:val="single" w:sz="8" w:space="0" w:color="000000"/>
              <w:right w:val="single" w:sz="8" w:space="0" w:color="auto"/>
            </w:tcBorders>
            <w:vAlign w:val="center"/>
            <w:hideMark/>
          </w:tcPr>
          <w:p w14:paraId="088F5E5F" w14:textId="77777777" w:rsidR="00D85D0E" w:rsidRPr="00120838" w:rsidRDefault="00D85D0E" w:rsidP="001A0F19"/>
        </w:tc>
        <w:tc>
          <w:tcPr>
            <w:tcW w:w="767" w:type="pct"/>
            <w:tcBorders>
              <w:top w:val="nil"/>
              <w:left w:val="nil"/>
              <w:bottom w:val="single" w:sz="4" w:space="0" w:color="auto"/>
              <w:right w:val="single" w:sz="8" w:space="0" w:color="auto"/>
            </w:tcBorders>
            <w:shd w:val="clear" w:color="auto" w:fill="auto"/>
            <w:noWrap/>
            <w:vAlign w:val="center"/>
            <w:hideMark/>
          </w:tcPr>
          <w:p w14:paraId="7F240A85" w14:textId="77777777" w:rsidR="00D85D0E" w:rsidRPr="00120838" w:rsidRDefault="00D85D0E" w:rsidP="001A0F19">
            <w:pPr>
              <w:jc w:val="center"/>
            </w:pPr>
            <w:r w:rsidRPr="00120838">
              <w:t>ГВС</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24B4905F" w14:textId="77777777" w:rsidR="00D85D0E" w:rsidRPr="00120838" w:rsidRDefault="00D85D0E" w:rsidP="001A0F19">
            <w:pPr>
              <w:jc w:val="right"/>
            </w:pPr>
            <w:r w:rsidRPr="00120838">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3E135053" w14:textId="77777777" w:rsidR="00D85D0E" w:rsidRPr="00120838" w:rsidRDefault="00D85D0E" w:rsidP="001A0F19">
            <w:pPr>
              <w:jc w:val="right"/>
            </w:pPr>
            <w:r w:rsidRPr="00120838">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05FD4265" w14:textId="77777777" w:rsidR="00D85D0E" w:rsidRPr="00120838" w:rsidRDefault="00D85D0E" w:rsidP="001A0F19">
            <w:pPr>
              <w:jc w:val="right"/>
            </w:pPr>
            <w:r w:rsidRPr="00120838">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5FE8BFAE" w14:textId="77777777" w:rsidR="00D85D0E" w:rsidRPr="00120838" w:rsidRDefault="00D85D0E" w:rsidP="001A0F19">
            <w:pPr>
              <w:jc w:val="right"/>
            </w:pPr>
            <w:r w:rsidRPr="00120838">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14:paraId="7F0E6FBE" w14:textId="77777777" w:rsidR="00D85D0E" w:rsidRPr="00120838" w:rsidRDefault="00D85D0E" w:rsidP="001A0F19">
            <w:pPr>
              <w:jc w:val="right"/>
            </w:pPr>
            <w:r w:rsidRPr="00120838">
              <w:t>0</w:t>
            </w:r>
          </w:p>
        </w:tc>
        <w:tc>
          <w:tcPr>
            <w:tcW w:w="523" w:type="pct"/>
            <w:tcBorders>
              <w:top w:val="single" w:sz="4" w:space="0" w:color="auto"/>
              <w:left w:val="nil"/>
              <w:bottom w:val="single" w:sz="4" w:space="0" w:color="auto"/>
              <w:right w:val="single" w:sz="8" w:space="0" w:color="auto"/>
            </w:tcBorders>
            <w:shd w:val="clear" w:color="auto" w:fill="auto"/>
            <w:noWrap/>
            <w:vAlign w:val="center"/>
            <w:hideMark/>
          </w:tcPr>
          <w:p w14:paraId="67E1BDB0" w14:textId="77777777" w:rsidR="00D85D0E" w:rsidRPr="00120838" w:rsidRDefault="00D85D0E" w:rsidP="001A0F19">
            <w:pPr>
              <w:jc w:val="right"/>
            </w:pPr>
            <w:r w:rsidRPr="00120838">
              <w:t>0</w:t>
            </w:r>
          </w:p>
        </w:tc>
      </w:tr>
      <w:tr w:rsidR="00D85D0E" w:rsidRPr="00120838" w14:paraId="747D75E8" w14:textId="77777777" w:rsidTr="001A0F19">
        <w:trPr>
          <w:trHeight w:val="293"/>
          <w:jc w:val="center"/>
        </w:trPr>
        <w:tc>
          <w:tcPr>
            <w:tcW w:w="1094" w:type="pct"/>
            <w:vMerge/>
            <w:tcBorders>
              <w:top w:val="nil"/>
              <w:left w:val="single" w:sz="8" w:space="0" w:color="auto"/>
              <w:bottom w:val="single" w:sz="8" w:space="0" w:color="000000"/>
              <w:right w:val="single" w:sz="8" w:space="0" w:color="auto"/>
            </w:tcBorders>
            <w:vAlign w:val="center"/>
            <w:hideMark/>
          </w:tcPr>
          <w:p w14:paraId="09D15980" w14:textId="77777777" w:rsidR="00D85D0E" w:rsidRPr="00120838" w:rsidRDefault="00D85D0E" w:rsidP="001A0F19"/>
        </w:tc>
        <w:tc>
          <w:tcPr>
            <w:tcW w:w="767" w:type="pct"/>
            <w:tcBorders>
              <w:top w:val="nil"/>
              <w:left w:val="nil"/>
              <w:bottom w:val="single" w:sz="8" w:space="0" w:color="auto"/>
              <w:right w:val="single" w:sz="8" w:space="0" w:color="auto"/>
            </w:tcBorders>
            <w:shd w:val="clear" w:color="auto" w:fill="auto"/>
            <w:noWrap/>
            <w:vAlign w:val="center"/>
            <w:hideMark/>
          </w:tcPr>
          <w:p w14:paraId="3F632B4A" w14:textId="77777777" w:rsidR="00D85D0E" w:rsidRPr="00120838" w:rsidRDefault="00D85D0E" w:rsidP="001A0F19">
            <w:pPr>
              <w:jc w:val="center"/>
            </w:pPr>
            <w:r w:rsidRPr="00120838">
              <w:t>Вентиляция</w:t>
            </w:r>
          </w:p>
        </w:tc>
        <w:tc>
          <w:tcPr>
            <w:tcW w:w="523" w:type="pct"/>
            <w:tcBorders>
              <w:top w:val="nil"/>
              <w:left w:val="nil"/>
              <w:bottom w:val="single" w:sz="8" w:space="0" w:color="auto"/>
              <w:right w:val="single" w:sz="4" w:space="0" w:color="auto"/>
            </w:tcBorders>
            <w:shd w:val="clear" w:color="auto" w:fill="auto"/>
            <w:noWrap/>
            <w:vAlign w:val="center"/>
          </w:tcPr>
          <w:p w14:paraId="5A807AAA" w14:textId="77777777" w:rsidR="00D85D0E" w:rsidRPr="00120838" w:rsidRDefault="00D85D0E" w:rsidP="001A0F19">
            <w:pPr>
              <w:jc w:val="right"/>
            </w:pPr>
            <w:r>
              <w:t>0</w:t>
            </w:r>
          </w:p>
        </w:tc>
        <w:tc>
          <w:tcPr>
            <w:tcW w:w="523" w:type="pct"/>
            <w:tcBorders>
              <w:top w:val="nil"/>
              <w:left w:val="nil"/>
              <w:bottom w:val="single" w:sz="8" w:space="0" w:color="auto"/>
              <w:right w:val="single" w:sz="4" w:space="0" w:color="auto"/>
            </w:tcBorders>
            <w:shd w:val="clear" w:color="auto" w:fill="auto"/>
            <w:noWrap/>
            <w:vAlign w:val="center"/>
          </w:tcPr>
          <w:p w14:paraId="0DEEC239" w14:textId="77777777" w:rsidR="00D85D0E" w:rsidRPr="00120838" w:rsidRDefault="00D85D0E" w:rsidP="001A0F19">
            <w:pPr>
              <w:jc w:val="right"/>
            </w:pPr>
            <w:r>
              <w:t>0</w:t>
            </w:r>
          </w:p>
        </w:tc>
        <w:tc>
          <w:tcPr>
            <w:tcW w:w="523" w:type="pct"/>
            <w:tcBorders>
              <w:top w:val="nil"/>
              <w:left w:val="nil"/>
              <w:bottom w:val="single" w:sz="8" w:space="0" w:color="auto"/>
              <w:right w:val="single" w:sz="4" w:space="0" w:color="auto"/>
            </w:tcBorders>
            <w:shd w:val="clear" w:color="auto" w:fill="auto"/>
            <w:noWrap/>
            <w:vAlign w:val="center"/>
          </w:tcPr>
          <w:p w14:paraId="1B9DBEDB" w14:textId="77777777" w:rsidR="00D85D0E" w:rsidRPr="00120838" w:rsidRDefault="00D85D0E" w:rsidP="001A0F19">
            <w:pPr>
              <w:jc w:val="right"/>
            </w:pPr>
            <w:r>
              <w:t>0</w:t>
            </w:r>
          </w:p>
        </w:tc>
        <w:tc>
          <w:tcPr>
            <w:tcW w:w="523" w:type="pct"/>
            <w:tcBorders>
              <w:top w:val="nil"/>
              <w:left w:val="nil"/>
              <w:bottom w:val="single" w:sz="8" w:space="0" w:color="auto"/>
              <w:right w:val="single" w:sz="4" w:space="0" w:color="auto"/>
            </w:tcBorders>
            <w:shd w:val="clear" w:color="auto" w:fill="auto"/>
            <w:noWrap/>
            <w:vAlign w:val="center"/>
          </w:tcPr>
          <w:p w14:paraId="0DAF893D" w14:textId="77777777" w:rsidR="00D85D0E" w:rsidRPr="00120838" w:rsidRDefault="00D85D0E" w:rsidP="001A0F19">
            <w:pPr>
              <w:jc w:val="right"/>
            </w:pPr>
            <w:r>
              <w:t>0</w:t>
            </w:r>
          </w:p>
        </w:tc>
        <w:tc>
          <w:tcPr>
            <w:tcW w:w="523" w:type="pct"/>
            <w:tcBorders>
              <w:top w:val="nil"/>
              <w:left w:val="nil"/>
              <w:bottom w:val="single" w:sz="8" w:space="0" w:color="auto"/>
              <w:right w:val="single" w:sz="4" w:space="0" w:color="auto"/>
            </w:tcBorders>
            <w:shd w:val="clear" w:color="auto" w:fill="auto"/>
            <w:noWrap/>
            <w:vAlign w:val="center"/>
          </w:tcPr>
          <w:p w14:paraId="2230AD0C" w14:textId="77777777" w:rsidR="00D85D0E" w:rsidRPr="00120838" w:rsidRDefault="00D85D0E" w:rsidP="001A0F19">
            <w:pPr>
              <w:jc w:val="right"/>
            </w:pPr>
            <w:r>
              <w:t>0</w:t>
            </w:r>
          </w:p>
        </w:tc>
        <w:tc>
          <w:tcPr>
            <w:tcW w:w="523" w:type="pct"/>
            <w:tcBorders>
              <w:top w:val="nil"/>
              <w:left w:val="nil"/>
              <w:bottom w:val="single" w:sz="8" w:space="0" w:color="auto"/>
              <w:right w:val="single" w:sz="8" w:space="0" w:color="auto"/>
            </w:tcBorders>
            <w:shd w:val="clear" w:color="auto" w:fill="auto"/>
            <w:noWrap/>
            <w:vAlign w:val="center"/>
          </w:tcPr>
          <w:p w14:paraId="406B6E91" w14:textId="77777777" w:rsidR="00D85D0E" w:rsidRPr="00120838" w:rsidRDefault="00D85D0E" w:rsidP="001A0F19">
            <w:pPr>
              <w:jc w:val="right"/>
            </w:pPr>
            <w:r>
              <w:t>0</w:t>
            </w:r>
          </w:p>
        </w:tc>
      </w:tr>
    </w:tbl>
    <w:p w14:paraId="0C213F31" w14:textId="77777777" w:rsidR="00D85D0E" w:rsidRPr="002B437C" w:rsidRDefault="00D85D0E" w:rsidP="00D85D0E">
      <w:pPr>
        <w:shd w:val="clear" w:color="auto" w:fill="FFFFFF"/>
        <w:spacing w:before="120" w:after="120"/>
        <w:jc w:val="right"/>
      </w:pPr>
    </w:p>
    <w:p w14:paraId="728202A7" w14:textId="77777777" w:rsidR="00D85D0E" w:rsidRPr="00F11E7D" w:rsidRDefault="00D85D0E" w:rsidP="00D85D0E">
      <w:pPr>
        <w:pStyle w:val="1"/>
        <w:spacing w:before="0"/>
        <w:jc w:val="both"/>
        <w:rPr>
          <w:rFonts w:ascii="Times New Roman" w:hAnsi="Times New Roman"/>
          <w:sz w:val="24"/>
          <w:szCs w:val="24"/>
        </w:rPr>
      </w:pPr>
      <w:bookmarkStart w:id="14" w:name="_Toc19718410"/>
      <w:bookmarkStart w:id="15" w:name="_Toc44062238"/>
      <w:r w:rsidRPr="00F11E7D">
        <w:rPr>
          <w:rFonts w:ascii="Times New Roman" w:hAnsi="Times New Roman"/>
          <w:sz w:val="24"/>
          <w:szCs w:val="24"/>
        </w:rPr>
        <w:t>Раздел 1, пункт 3.</w:t>
      </w:r>
      <w:bookmarkEnd w:id="14"/>
      <w:bookmarkEnd w:id="15"/>
    </w:p>
    <w:p w14:paraId="00ACC84B" w14:textId="77777777" w:rsidR="00D85D0E" w:rsidRPr="002B437C" w:rsidRDefault="00D85D0E" w:rsidP="00D85D0E">
      <w:pPr>
        <w:pStyle w:val="1"/>
        <w:spacing w:before="0"/>
        <w:jc w:val="both"/>
        <w:rPr>
          <w:rFonts w:ascii="Times New Roman" w:hAnsi="Times New Roman"/>
          <w:sz w:val="24"/>
          <w:szCs w:val="24"/>
        </w:rPr>
      </w:pPr>
      <w:bookmarkStart w:id="16" w:name="_Toc19718411"/>
      <w:bookmarkStart w:id="17" w:name="_Toc44062239"/>
      <w:r w:rsidRPr="00F11E7D">
        <w:rPr>
          <w:rFonts w:ascii="Times New Roman" w:hAnsi="Times New Roman"/>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bookmarkEnd w:id="17"/>
    </w:p>
    <w:p w14:paraId="7F8C9007" w14:textId="77777777" w:rsidR="00D85D0E" w:rsidRPr="002B437C" w:rsidRDefault="00D85D0E" w:rsidP="00D85D0E">
      <w:pPr>
        <w:pStyle w:val="afa"/>
        <w:spacing w:before="100" w:line="336" w:lineRule="auto"/>
        <w:ind w:left="1080"/>
        <w:jc w:val="right"/>
        <w:rPr>
          <w:rFonts w:ascii="Times New Roman" w:hAnsi="Times New Roman" w:cs="Times New Roman"/>
          <w:sz w:val="24"/>
          <w:szCs w:val="24"/>
        </w:rPr>
      </w:pPr>
      <w:r w:rsidRPr="002B437C">
        <w:rPr>
          <w:rFonts w:ascii="Times New Roman" w:hAnsi="Times New Roman" w:cs="Times New Roman"/>
          <w:sz w:val="24"/>
          <w:szCs w:val="24"/>
        </w:rPr>
        <w:t>Таблица 4</w:t>
      </w:r>
    </w:p>
    <w:p w14:paraId="4E7E51E2" w14:textId="77777777" w:rsidR="00D85D0E" w:rsidRPr="002B437C" w:rsidRDefault="00D85D0E" w:rsidP="00D85D0E">
      <w:pPr>
        <w:shd w:val="clear" w:color="auto" w:fill="FFFFFF"/>
        <w:spacing w:before="120" w:after="120"/>
        <w:jc w:val="center"/>
        <w:rPr>
          <w:b/>
        </w:rPr>
      </w:pPr>
      <w:r w:rsidRPr="002B437C">
        <w:rPr>
          <w:b/>
        </w:rPr>
        <w:t>Существующие зоны действия котельных</w:t>
      </w:r>
      <w:r>
        <w:rPr>
          <w:b/>
        </w:rPr>
        <w:t xml:space="preserve"> </w:t>
      </w:r>
      <w:proofErr w:type="spellStart"/>
      <w:r>
        <w:rPr>
          <w:b/>
        </w:rPr>
        <w:t>Новореченского</w:t>
      </w:r>
      <w:proofErr w:type="spellEnd"/>
      <w:r>
        <w:rPr>
          <w:b/>
        </w:rPr>
        <w:t xml:space="preserve"> </w:t>
      </w:r>
      <w:proofErr w:type="spellStart"/>
      <w:r>
        <w:rPr>
          <w:b/>
        </w:rPr>
        <w:t>сп</w:t>
      </w:r>
      <w:proofErr w:type="spellEnd"/>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867"/>
        <w:gridCol w:w="29"/>
        <w:gridCol w:w="1825"/>
        <w:gridCol w:w="29"/>
        <w:gridCol w:w="1903"/>
        <w:gridCol w:w="1696"/>
        <w:gridCol w:w="1755"/>
      </w:tblGrid>
      <w:tr w:rsidR="00D85D0E" w:rsidRPr="00120838" w14:paraId="46076003" w14:textId="77777777" w:rsidTr="001A0F19">
        <w:trPr>
          <w:cantSplit/>
          <w:trHeight w:val="430"/>
          <w:tblHeader/>
          <w:jc w:val="center"/>
        </w:trPr>
        <w:tc>
          <w:tcPr>
            <w:tcW w:w="404" w:type="pct"/>
            <w:shd w:val="clear" w:color="auto" w:fill="auto"/>
            <w:vAlign w:val="center"/>
          </w:tcPr>
          <w:p w14:paraId="5F181B59" w14:textId="77777777" w:rsidR="00D85D0E" w:rsidRPr="00120838" w:rsidRDefault="00D85D0E" w:rsidP="001A0F19">
            <w:pPr>
              <w:jc w:val="center"/>
              <w:rPr>
                <w:b/>
                <w:bCs/>
              </w:rPr>
            </w:pPr>
            <w:r w:rsidRPr="00120838">
              <w:rPr>
                <w:b/>
                <w:bCs/>
              </w:rPr>
              <w:t xml:space="preserve">№п/п </w:t>
            </w:r>
          </w:p>
        </w:tc>
        <w:tc>
          <w:tcPr>
            <w:tcW w:w="958" w:type="pct"/>
            <w:gridSpan w:val="2"/>
            <w:shd w:val="clear" w:color="auto" w:fill="auto"/>
            <w:vAlign w:val="center"/>
          </w:tcPr>
          <w:p w14:paraId="3ADE13C7" w14:textId="77777777" w:rsidR="00D85D0E" w:rsidRPr="00120838" w:rsidRDefault="00D85D0E" w:rsidP="001A0F19">
            <w:pPr>
              <w:jc w:val="center"/>
              <w:rPr>
                <w:b/>
                <w:bCs/>
              </w:rPr>
            </w:pPr>
            <w:r w:rsidRPr="00120838">
              <w:rPr>
                <w:b/>
                <w:bCs/>
              </w:rPr>
              <w:t xml:space="preserve"> Котельная </w:t>
            </w:r>
          </w:p>
        </w:tc>
        <w:tc>
          <w:tcPr>
            <w:tcW w:w="936" w:type="pct"/>
            <w:gridSpan w:val="2"/>
            <w:shd w:val="clear" w:color="auto" w:fill="auto"/>
            <w:vAlign w:val="center"/>
          </w:tcPr>
          <w:p w14:paraId="74A98917" w14:textId="77777777" w:rsidR="00D85D0E" w:rsidRPr="00120838" w:rsidRDefault="00D85D0E" w:rsidP="001A0F19">
            <w:pPr>
              <w:jc w:val="center"/>
              <w:rPr>
                <w:b/>
                <w:bCs/>
              </w:rPr>
            </w:pPr>
            <w:r w:rsidRPr="00120838">
              <w:rPr>
                <w:b/>
                <w:bCs/>
              </w:rPr>
              <w:t xml:space="preserve"> Объем отапливаемого здания м куб. </w:t>
            </w:r>
          </w:p>
        </w:tc>
        <w:tc>
          <w:tcPr>
            <w:tcW w:w="961" w:type="pct"/>
            <w:shd w:val="clear" w:color="auto" w:fill="auto"/>
            <w:vAlign w:val="center"/>
          </w:tcPr>
          <w:p w14:paraId="26FD225B" w14:textId="77777777" w:rsidR="00D85D0E" w:rsidRPr="00120838" w:rsidRDefault="00D85D0E" w:rsidP="001A0F19">
            <w:pPr>
              <w:jc w:val="center"/>
              <w:rPr>
                <w:b/>
                <w:bCs/>
              </w:rPr>
            </w:pPr>
            <w:r w:rsidRPr="00120838">
              <w:rPr>
                <w:b/>
                <w:bCs/>
              </w:rPr>
              <w:t xml:space="preserve"> Наименование потребителя </w:t>
            </w:r>
          </w:p>
        </w:tc>
        <w:tc>
          <w:tcPr>
            <w:tcW w:w="856" w:type="pct"/>
            <w:shd w:val="clear" w:color="auto" w:fill="auto"/>
            <w:vAlign w:val="center"/>
          </w:tcPr>
          <w:p w14:paraId="581BBF38" w14:textId="77777777" w:rsidR="00D85D0E" w:rsidRPr="00120838" w:rsidRDefault="00D85D0E" w:rsidP="001A0F19">
            <w:pPr>
              <w:jc w:val="center"/>
              <w:rPr>
                <w:b/>
                <w:bCs/>
              </w:rPr>
            </w:pPr>
            <w:r w:rsidRPr="00120838">
              <w:rPr>
                <w:b/>
                <w:bCs/>
              </w:rPr>
              <w:t xml:space="preserve"> Группа потребителей </w:t>
            </w:r>
          </w:p>
        </w:tc>
        <w:tc>
          <w:tcPr>
            <w:tcW w:w="886" w:type="pct"/>
            <w:shd w:val="clear" w:color="auto" w:fill="auto"/>
            <w:vAlign w:val="center"/>
          </w:tcPr>
          <w:p w14:paraId="3B83B018" w14:textId="77777777" w:rsidR="00D85D0E" w:rsidRPr="00120838" w:rsidRDefault="00D85D0E" w:rsidP="001A0F19">
            <w:pPr>
              <w:jc w:val="center"/>
              <w:rPr>
                <w:b/>
                <w:bCs/>
              </w:rPr>
            </w:pPr>
            <w:r w:rsidRPr="00120838">
              <w:rPr>
                <w:b/>
                <w:bCs/>
              </w:rPr>
              <w:t>Нагрузка потребителей, Гкал/час</w:t>
            </w:r>
          </w:p>
        </w:tc>
      </w:tr>
      <w:tr w:rsidR="00D85D0E" w:rsidRPr="00120838" w14:paraId="0B3F770D" w14:textId="77777777" w:rsidTr="001A0F19">
        <w:trPr>
          <w:cantSplit/>
          <w:trHeight w:val="430"/>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14:paraId="23FB1E05" w14:textId="77777777" w:rsidR="00D85D0E" w:rsidRPr="006416C3" w:rsidRDefault="00D85D0E" w:rsidP="001A0F19">
            <w:pPr>
              <w:jc w:val="center"/>
              <w:rPr>
                <w:bCs/>
              </w:rPr>
            </w:pPr>
            <w:r>
              <w:rPr>
                <w:bCs/>
              </w:rPr>
              <w:t>1</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73BB71DE" w14:textId="77777777" w:rsidR="00D85D0E" w:rsidRPr="006416C3" w:rsidRDefault="00D85D0E" w:rsidP="001A0F19">
            <w:pPr>
              <w:jc w:val="center"/>
              <w:rPr>
                <w:bCs/>
              </w:rPr>
            </w:pPr>
            <w:r>
              <w:rPr>
                <w:bCs/>
              </w:rPr>
              <w:t>Новоречье школа</w:t>
            </w:r>
          </w:p>
        </w:tc>
        <w:tc>
          <w:tcPr>
            <w:tcW w:w="936" w:type="pct"/>
            <w:gridSpan w:val="2"/>
            <w:tcBorders>
              <w:top w:val="single" w:sz="4" w:space="0" w:color="auto"/>
              <w:left w:val="single" w:sz="4" w:space="0" w:color="auto"/>
              <w:bottom w:val="single" w:sz="4" w:space="0" w:color="auto"/>
              <w:right w:val="single" w:sz="4" w:space="0" w:color="auto"/>
            </w:tcBorders>
            <w:vAlign w:val="center"/>
          </w:tcPr>
          <w:p w14:paraId="790C397F" w14:textId="77777777" w:rsidR="00D85D0E" w:rsidRPr="006416C3" w:rsidRDefault="00D85D0E" w:rsidP="001A0F19">
            <w:pPr>
              <w:jc w:val="center"/>
              <w:rPr>
                <w:bCs/>
              </w:rPr>
            </w:pPr>
            <w:r>
              <w:rPr>
                <w:bCs/>
              </w:rPr>
              <w:t>2420</w:t>
            </w: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14:paraId="6506B40C" w14:textId="77777777" w:rsidR="00D85D0E" w:rsidRPr="006416C3" w:rsidRDefault="00D85D0E" w:rsidP="001A0F19">
            <w:pPr>
              <w:jc w:val="center"/>
              <w:rPr>
                <w:bCs/>
              </w:rPr>
            </w:pPr>
            <w:r>
              <w:rPr>
                <w:bCs/>
              </w:rPr>
              <w:t>МБОУ «ООШ с. Новоречье»</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4D361463" w14:textId="77777777" w:rsidR="00D85D0E" w:rsidRPr="006416C3" w:rsidRDefault="00D85D0E" w:rsidP="001A0F19">
            <w:pPr>
              <w:jc w:val="center"/>
              <w:rPr>
                <w:bCs/>
              </w:rPr>
            </w:pPr>
            <w:r>
              <w:rPr>
                <w:bCs/>
              </w:rPr>
              <w:t>Местный бюджет</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EB9069D" w14:textId="77777777" w:rsidR="00D85D0E" w:rsidRPr="006416C3" w:rsidRDefault="00D85D0E" w:rsidP="001A0F19">
            <w:pPr>
              <w:jc w:val="center"/>
              <w:rPr>
                <w:bCs/>
              </w:rPr>
            </w:pPr>
            <w:r>
              <w:rPr>
                <w:bCs/>
              </w:rPr>
              <w:t>0,048</w:t>
            </w:r>
          </w:p>
        </w:tc>
      </w:tr>
      <w:tr w:rsidR="00D85D0E" w:rsidRPr="00120838" w14:paraId="71E88C3B" w14:textId="77777777" w:rsidTr="001A0F19">
        <w:trPr>
          <w:cantSplit/>
          <w:trHeight w:val="300"/>
          <w:jc w:val="center"/>
        </w:trPr>
        <w:tc>
          <w:tcPr>
            <w:tcW w:w="3258" w:type="pct"/>
            <w:gridSpan w:val="6"/>
            <w:shd w:val="clear" w:color="000000" w:fill="7F7F7F"/>
            <w:vAlign w:val="center"/>
            <w:hideMark/>
          </w:tcPr>
          <w:p w14:paraId="1CC6E22D" w14:textId="77777777" w:rsidR="00D85D0E" w:rsidRPr="00120838" w:rsidRDefault="00D85D0E" w:rsidP="001A0F19">
            <w:pPr>
              <w:jc w:val="center"/>
              <w:rPr>
                <w:b/>
                <w:bCs/>
              </w:rPr>
            </w:pPr>
            <w:r>
              <w:rPr>
                <w:b/>
                <w:bCs/>
              </w:rPr>
              <w:t xml:space="preserve"> ИТОГО Котельная «Новоречье школа»</w:t>
            </w:r>
          </w:p>
        </w:tc>
        <w:tc>
          <w:tcPr>
            <w:tcW w:w="856" w:type="pct"/>
            <w:shd w:val="clear" w:color="000000" w:fill="7F7F7F"/>
            <w:vAlign w:val="center"/>
            <w:hideMark/>
          </w:tcPr>
          <w:p w14:paraId="14DF9185" w14:textId="77777777" w:rsidR="00D85D0E" w:rsidRPr="00120838" w:rsidRDefault="00D85D0E" w:rsidP="001A0F19">
            <w:pPr>
              <w:jc w:val="center"/>
              <w:rPr>
                <w:b/>
                <w:bCs/>
              </w:rPr>
            </w:pPr>
            <w:r w:rsidRPr="00120838">
              <w:rPr>
                <w:b/>
                <w:bCs/>
              </w:rPr>
              <w:t> </w:t>
            </w:r>
          </w:p>
        </w:tc>
        <w:tc>
          <w:tcPr>
            <w:tcW w:w="886" w:type="pct"/>
            <w:shd w:val="clear" w:color="000000" w:fill="7F7F7F"/>
            <w:vAlign w:val="center"/>
          </w:tcPr>
          <w:p w14:paraId="5FDE657E" w14:textId="77777777" w:rsidR="00D85D0E" w:rsidRPr="00120838" w:rsidRDefault="00D85D0E" w:rsidP="001A0F19">
            <w:pPr>
              <w:jc w:val="center"/>
              <w:rPr>
                <w:b/>
                <w:bCs/>
              </w:rPr>
            </w:pPr>
            <w:r>
              <w:rPr>
                <w:b/>
                <w:bCs/>
              </w:rPr>
              <w:t>0,048</w:t>
            </w:r>
          </w:p>
        </w:tc>
      </w:tr>
      <w:tr w:rsidR="00D85D0E" w:rsidRPr="00120838" w14:paraId="700559A3" w14:textId="77777777" w:rsidTr="001A0F19">
        <w:trPr>
          <w:cantSplit/>
          <w:trHeight w:val="430"/>
          <w:jc w:val="center"/>
        </w:trPr>
        <w:tc>
          <w:tcPr>
            <w:tcW w:w="404" w:type="pct"/>
            <w:shd w:val="clear" w:color="auto" w:fill="auto"/>
            <w:vAlign w:val="center"/>
          </w:tcPr>
          <w:p w14:paraId="01589E23" w14:textId="77777777" w:rsidR="00D85D0E" w:rsidRPr="00120838" w:rsidRDefault="00D85D0E" w:rsidP="001A0F19">
            <w:pPr>
              <w:jc w:val="center"/>
            </w:pPr>
            <w:bookmarkStart w:id="18" w:name="_Toc19718414"/>
            <w:bookmarkStart w:id="19" w:name="_Toc44062240"/>
            <w:r>
              <w:t>2</w:t>
            </w:r>
          </w:p>
        </w:tc>
        <w:tc>
          <w:tcPr>
            <w:tcW w:w="943" w:type="pct"/>
            <w:shd w:val="clear" w:color="auto" w:fill="auto"/>
            <w:vAlign w:val="center"/>
          </w:tcPr>
          <w:p w14:paraId="3FB74B01" w14:textId="77777777" w:rsidR="00D85D0E" w:rsidRPr="00120838" w:rsidRDefault="00D85D0E" w:rsidP="001A0F19">
            <w:pPr>
              <w:jc w:val="center"/>
            </w:pPr>
            <w:r>
              <w:t>Новоречье Д/сад</w:t>
            </w:r>
          </w:p>
        </w:tc>
        <w:tc>
          <w:tcPr>
            <w:tcW w:w="936" w:type="pct"/>
            <w:gridSpan w:val="2"/>
            <w:shd w:val="clear" w:color="auto" w:fill="auto"/>
            <w:vAlign w:val="center"/>
          </w:tcPr>
          <w:p w14:paraId="75C5383B" w14:textId="77777777" w:rsidR="00D85D0E" w:rsidRPr="00120838" w:rsidRDefault="00D85D0E" w:rsidP="001A0F19">
            <w:pPr>
              <w:jc w:val="center"/>
            </w:pPr>
            <w:r>
              <w:t>3648</w:t>
            </w:r>
          </w:p>
        </w:tc>
        <w:tc>
          <w:tcPr>
            <w:tcW w:w="975" w:type="pct"/>
            <w:gridSpan w:val="2"/>
            <w:shd w:val="clear" w:color="auto" w:fill="auto"/>
            <w:vAlign w:val="center"/>
          </w:tcPr>
          <w:p w14:paraId="2A0B370E" w14:textId="77777777" w:rsidR="00D85D0E" w:rsidRPr="00120838" w:rsidRDefault="00D85D0E" w:rsidP="001A0F19">
            <w:pPr>
              <w:jc w:val="center"/>
            </w:pPr>
            <w:r>
              <w:t>Детский сад «Россияночка»</w:t>
            </w:r>
          </w:p>
        </w:tc>
        <w:tc>
          <w:tcPr>
            <w:tcW w:w="856" w:type="pct"/>
            <w:shd w:val="clear" w:color="auto" w:fill="FFFFFF"/>
            <w:vAlign w:val="center"/>
          </w:tcPr>
          <w:p w14:paraId="0B4BE53D" w14:textId="77777777" w:rsidR="00D85D0E" w:rsidRPr="00120838" w:rsidRDefault="00D85D0E" w:rsidP="001A0F19">
            <w:pPr>
              <w:jc w:val="center"/>
            </w:pPr>
            <w:r>
              <w:t>Местный бюджет</w:t>
            </w:r>
          </w:p>
        </w:tc>
        <w:tc>
          <w:tcPr>
            <w:tcW w:w="886" w:type="pct"/>
            <w:shd w:val="clear" w:color="auto" w:fill="auto"/>
            <w:vAlign w:val="center"/>
          </w:tcPr>
          <w:p w14:paraId="79A5FDC5" w14:textId="77777777" w:rsidR="00D85D0E" w:rsidRPr="00120838" w:rsidRDefault="00D85D0E" w:rsidP="001A0F19">
            <w:pPr>
              <w:jc w:val="center"/>
            </w:pPr>
            <w:r>
              <w:t>0,077</w:t>
            </w:r>
          </w:p>
        </w:tc>
      </w:tr>
      <w:tr w:rsidR="00D85D0E" w:rsidRPr="00120838" w14:paraId="1BDA7C92" w14:textId="77777777" w:rsidTr="001A0F19">
        <w:trPr>
          <w:cantSplit/>
          <w:trHeight w:val="300"/>
          <w:jc w:val="center"/>
        </w:trPr>
        <w:tc>
          <w:tcPr>
            <w:tcW w:w="3258" w:type="pct"/>
            <w:gridSpan w:val="6"/>
            <w:shd w:val="clear" w:color="000000" w:fill="7F7F7F"/>
            <w:vAlign w:val="center"/>
            <w:hideMark/>
          </w:tcPr>
          <w:p w14:paraId="184CB1C9" w14:textId="77777777" w:rsidR="00D85D0E" w:rsidRPr="00120838" w:rsidRDefault="00D85D0E" w:rsidP="001A0F19">
            <w:pPr>
              <w:jc w:val="center"/>
              <w:rPr>
                <w:b/>
                <w:bCs/>
              </w:rPr>
            </w:pPr>
            <w:r w:rsidRPr="00120838">
              <w:rPr>
                <w:b/>
                <w:bCs/>
              </w:rPr>
              <w:t xml:space="preserve"> ИТОГО Котельная "</w:t>
            </w:r>
            <w:r>
              <w:rPr>
                <w:b/>
                <w:bCs/>
              </w:rPr>
              <w:t>Новоречье Д/сад</w:t>
            </w:r>
            <w:r w:rsidRPr="00120838">
              <w:rPr>
                <w:b/>
                <w:bCs/>
              </w:rPr>
              <w:t xml:space="preserve">" </w:t>
            </w:r>
          </w:p>
        </w:tc>
        <w:tc>
          <w:tcPr>
            <w:tcW w:w="856" w:type="pct"/>
            <w:shd w:val="clear" w:color="000000" w:fill="7F7F7F"/>
            <w:vAlign w:val="center"/>
            <w:hideMark/>
          </w:tcPr>
          <w:p w14:paraId="514D3154" w14:textId="77777777" w:rsidR="00D85D0E" w:rsidRPr="00120838" w:rsidRDefault="00D85D0E" w:rsidP="001A0F19">
            <w:pPr>
              <w:jc w:val="center"/>
              <w:rPr>
                <w:b/>
                <w:bCs/>
              </w:rPr>
            </w:pPr>
            <w:r w:rsidRPr="00120838">
              <w:rPr>
                <w:b/>
                <w:bCs/>
              </w:rPr>
              <w:t> </w:t>
            </w:r>
          </w:p>
        </w:tc>
        <w:tc>
          <w:tcPr>
            <w:tcW w:w="886" w:type="pct"/>
            <w:shd w:val="clear" w:color="000000" w:fill="7F7F7F"/>
            <w:vAlign w:val="center"/>
          </w:tcPr>
          <w:p w14:paraId="196A3E08" w14:textId="77777777" w:rsidR="00D85D0E" w:rsidRPr="00120838" w:rsidRDefault="00D85D0E" w:rsidP="001A0F19">
            <w:pPr>
              <w:jc w:val="center"/>
              <w:rPr>
                <w:b/>
                <w:bCs/>
              </w:rPr>
            </w:pPr>
            <w:r>
              <w:rPr>
                <w:b/>
                <w:bCs/>
              </w:rPr>
              <w:t>0,077</w:t>
            </w:r>
          </w:p>
        </w:tc>
      </w:tr>
      <w:tr w:rsidR="00D85D0E" w:rsidRPr="00120838" w14:paraId="4437F069" w14:textId="77777777" w:rsidTr="001A0F19">
        <w:trPr>
          <w:cantSplit/>
          <w:trHeight w:val="300"/>
          <w:jc w:val="center"/>
        </w:trPr>
        <w:tc>
          <w:tcPr>
            <w:tcW w:w="3258" w:type="pct"/>
            <w:gridSpan w:val="6"/>
            <w:shd w:val="clear" w:color="auto" w:fill="auto"/>
            <w:vAlign w:val="center"/>
            <w:hideMark/>
          </w:tcPr>
          <w:p w14:paraId="27E9A157" w14:textId="77777777" w:rsidR="00D85D0E" w:rsidRPr="00120838" w:rsidRDefault="00D85D0E" w:rsidP="001A0F19">
            <w:pPr>
              <w:jc w:val="center"/>
              <w:rPr>
                <w:b/>
                <w:bCs/>
              </w:rPr>
            </w:pPr>
            <w:r w:rsidRPr="00120838">
              <w:rPr>
                <w:b/>
                <w:bCs/>
              </w:rPr>
              <w:t xml:space="preserve"> ВС</w:t>
            </w:r>
            <w:r>
              <w:rPr>
                <w:b/>
                <w:bCs/>
              </w:rPr>
              <w:t>ЕГО по АО "</w:t>
            </w:r>
            <w:proofErr w:type="spellStart"/>
            <w:r>
              <w:rPr>
                <w:b/>
                <w:bCs/>
              </w:rPr>
              <w:t>Теплоком</w:t>
            </w:r>
            <w:proofErr w:type="spellEnd"/>
            <w:r>
              <w:rPr>
                <w:b/>
                <w:bCs/>
              </w:rPr>
              <w:t xml:space="preserve">" </w:t>
            </w:r>
            <w:proofErr w:type="spellStart"/>
            <w:r>
              <w:rPr>
                <w:b/>
                <w:bCs/>
              </w:rPr>
              <w:t>Новореченское</w:t>
            </w:r>
            <w:proofErr w:type="spellEnd"/>
            <w:r>
              <w:rPr>
                <w:b/>
                <w:bCs/>
              </w:rPr>
              <w:t xml:space="preserve"> </w:t>
            </w:r>
            <w:proofErr w:type="spellStart"/>
            <w:r>
              <w:rPr>
                <w:b/>
                <w:bCs/>
              </w:rPr>
              <w:t>сп</w:t>
            </w:r>
            <w:proofErr w:type="spellEnd"/>
          </w:p>
        </w:tc>
        <w:tc>
          <w:tcPr>
            <w:tcW w:w="856" w:type="pct"/>
            <w:shd w:val="clear" w:color="auto" w:fill="auto"/>
            <w:vAlign w:val="center"/>
            <w:hideMark/>
          </w:tcPr>
          <w:p w14:paraId="48DF5834" w14:textId="77777777" w:rsidR="00D85D0E" w:rsidRPr="00120838" w:rsidRDefault="00D85D0E" w:rsidP="001A0F19">
            <w:pPr>
              <w:jc w:val="center"/>
              <w:rPr>
                <w:b/>
                <w:bCs/>
              </w:rPr>
            </w:pPr>
            <w:r w:rsidRPr="00120838">
              <w:rPr>
                <w:b/>
                <w:bCs/>
              </w:rPr>
              <w:t> </w:t>
            </w:r>
          </w:p>
        </w:tc>
        <w:tc>
          <w:tcPr>
            <w:tcW w:w="886" w:type="pct"/>
            <w:shd w:val="clear" w:color="auto" w:fill="auto"/>
            <w:vAlign w:val="center"/>
          </w:tcPr>
          <w:p w14:paraId="3B479550" w14:textId="77777777" w:rsidR="00D85D0E" w:rsidRPr="00120838" w:rsidRDefault="00D85D0E" w:rsidP="001A0F19">
            <w:pPr>
              <w:jc w:val="center"/>
              <w:rPr>
                <w:b/>
                <w:bCs/>
              </w:rPr>
            </w:pPr>
            <w:r>
              <w:rPr>
                <w:b/>
                <w:bCs/>
              </w:rPr>
              <w:t>0,125</w:t>
            </w:r>
          </w:p>
        </w:tc>
      </w:tr>
    </w:tbl>
    <w:p w14:paraId="310EB786" w14:textId="77777777" w:rsidR="00D85D0E" w:rsidRDefault="00D85D0E" w:rsidP="00D85D0E">
      <w:pPr>
        <w:pStyle w:val="a8"/>
      </w:pPr>
      <w:r>
        <w:br w:type="page"/>
      </w:r>
    </w:p>
    <w:p w14:paraId="1CA35F2E" w14:textId="77777777" w:rsidR="00D85D0E" w:rsidRPr="002B437C" w:rsidRDefault="00D85D0E" w:rsidP="00D85D0E">
      <w:pPr>
        <w:pStyle w:val="1"/>
        <w:spacing w:before="0"/>
        <w:jc w:val="center"/>
        <w:rPr>
          <w:rFonts w:ascii="Times New Roman" w:hAnsi="Times New Roman"/>
          <w:sz w:val="24"/>
          <w:szCs w:val="24"/>
        </w:rPr>
      </w:pPr>
      <w:r w:rsidRPr="002B437C">
        <w:rPr>
          <w:rFonts w:ascii="Times New Roman" w:hAnsi="Times New Roman"/>
          <w:sz w:val="24"/>
          <w:szCs w:val="24"/>
        </w:rPr>
        <w:lastRenderedPageBreak/>
        <w:t>Раздел 2</w:t>
      </w:r>
      <w:bookmarkEnd w:id="18"/>
      <w:bookmarkEnd w:id="19"/>
    </w:p>
    <w:p w14:paraId="428736D6" w14:textId="77777777" w:rsidR="00D85D0E" w:rsidRPr="002B437C" w:rsidRDefault="00D85D0E" w:rsidP="00D85D0E">
      <w:pPr>
        <w:pStyle w:val="1"/>
        <w:spacing w:before="0"/>
        <w:jc w:val="center"/>
        <w:rPr>
          <w:rFonts w:ascii="Times New Roman" w:hAnsi="Times New Roman"/>
          <w:sz w:val="24"/>
          <w:szCs w:val="24"/>
        </w:rPr>
      </w:pPr>
      <w:bookmarkStart w:id="20" w:name="_Toc19718415"/>
      <w:bookmarkStart w:id="21" w:name="_Toc44062241"/>
      <w:r w:rsidRPr="002B437C">
        <w:rPr>
          <w:rFonts w:ascii="Times New Roman" w:hAnsi="Times New Roman"/>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bookmarkEnd w:id="20"/>
      <w:bookmarkEnd w:id="21"/>
    </w:p>
    <w:p w14:paraId="584F8263" w14:textId="77777777" w:rsidR="00D85D0E" w:rsidRPr="002B437C" w:rsidRDefault="00D85D0E" w:rsidP="00D85D0E">
      <w:pPr>
        <w:pStyle w:val="1"/>
        <w:spacing w:before="0"/>
        <w:jc w:val="both"/>
        <w:rPr>
          <w:rFonts w:ascii="Times New Roman" w:hAnsi="Times New Roman"/>
          <w:sz w:val="24"/>
          <w:szCs w:val="24"/>
        </w:rPr>
      </w:pPr>
      <w:bookmarkStart w:id="22" w:name="_Toc19718416"/>
      <w:bookmarkStart w:id="23" w:name="_Toc44062242"/>
      <w:r w:rsidRPr="002B437C">
        <w:rPr>
          <w:rFonts w:ascii="Times New Roman" w:hAnsi="Times New Roman"/>
          <w:sz w:val="24"/>
          <w:szCs w:val="24"/>
        </w:rPr>
        <w:t>Раздел 2, пункт 1.</w:t>
      </w:r>
      <w:bookmarkEnd w:id="22"/>
      <w:bookmarkEnd w:id="23"/>
    </w:p>
    <w:p w14:paraId="7D49F736" w14:textId="77777777" w:rsidR="00D85D0E" w:rsidRDefault="00D85D0E" w:rsidP="00D85D0E">
      <w:pPr>
        <w:pStyle w:val="1"/>
        <w:spacing w:before="0"/>
        <w:jc w:val="both"/>
        <w:rPr>
          <w:rFonts w:ascii="Times New Roman" w:hAnsi="Times New Roman"/>
          <w:sz w:val="24"/>
          <w:szCs w:val="24"/>
        </w:rPr>
      </w:pPr>
      <w:bookmarkStart w:id="24" w:name="_Toc19718417"/>
      <w:bookmarkStart w:id="25" w:name="_Toc44062243"/>
      <w:r w:rsidRPr="002B437C">
        <w:rPr>
          <w:rFonts w:ascii="Times New Roman" w:hAnsi="Times New Roman"/>
          <w:sz w:val="24"/>
          <w:szCs w:val="24"/>
        </w:rPr>
        <w:t>Описание существующих и перспективных зон действия систем теплоснабжения и источников тепловой энергии.</w:t>
      </w:r>
      <w:bookmarkEnd w:id="24"/>
      <w:bookmarkEnd w:id="25"/>
    </w:p>
    <w:p w14:paraId="199DDE5C" w14:textId="77777777" w:rsidR="00D85D0E" w:rsidRPr="005F330A" w:rsidRDefault="00D85D0E" w:rsidP="00D85D0E">
      <w:pPr>
        <w:ind w:firstLine="708"/>
        <w:jc w:val="both"/>
      </w:pPr>
      <w:r>
        <w:t>Теплоснабжение Новореченского сельского поселения осуществляется двумя котельными АО «</w:t>
      </w:r>
      <w:proofErr w:type="spellStart"/>
      <w:r>
        <w:t>Теплоком</w:t>
      </w:r>
      <w:proofErr w:type="spellEnd"/>
      <w:r>
        <w:t>». На базе указанных источников теплоты сформированы системы распределительных тепловых сетей, обеспечивающие транспорт теплоты по водяным тепловым сетям для целей отопления. Распределительные тепловые сети находятся на балансе АО «</w:t>
      </w:r>
      <w:proofErr w:type="spellStart"/>
      <w:r>
        <w:t>Теплоком</w:t>
      </w:r>
      <w:proofErr w:type="spellEnd"/>
      <w:r>
        <w:t>»</w:t>
      </w:r>
    </w:p>
    <w:p w14:paraId="5868401E" w14:textId="77777777" w:rsidR="00D85D0E" w:rsidRPr="002B437C" w:rsidRDefault="00D85D0E" w:rsidP="00D85D0E">
      <w:pPr>
        <w:pStyle w:val="1"/>
        <w:spacing w:before="0"/>
        <w:rPr>
          <w:rFonts w:ascii="Times New Roman" w:hAnsi="Times New Roman"/>
          <w:sz w:val="24"/>
          <w:szCs w:val="24"/>
        </w:rPr>
      </w:pPr>
      <w:bookmarkStart w:id="26" w:name="_Toc19718418"/>
      <w:bookmarkStart w:id="27" w:name="_Toc44062244"/>
      <w:r w:rsidRPr="002B437C">
        <w:rPr>
          <w:rFonts w:ascii="Times New Roman" w:hAnsi="Times New Roman"/>
          <w:sz w:val="24"/>
          <w:szCs w:val="24"/>
        </w:rPr>
        <w:t>Раздел 2, пункт 2.</w:t>
      </w:r>
      <w:bookmarkEnd w:id="26"/>
      <w:bookmarkEnd w:id="27"/>
    </w:p>
    <w:p w14:paraId="3270B0CA" w14:textId="77777777" w:rsidR="00D85D0E" w:rsidRPr="002B437C" w:rsidRDefault="00D85D0E" w:rsidP="00D85D0E">
      <w:pPr>
        <w:pStyle w:val="1"/>
        <w:spacing w:before="0"/>
        <w:rPr>
          <w:rFonts w:ascii="Times New Roman" w:hAnsi="Times New Roman"/>
          <w:sz w:val="24"/>
          <w:szCs w:val="24"/>
        </w:rPr>
      </w:pPr>
      <w:bookmarkStart w:id="28" w:name="_Toc19718419"/>
      <w:bookmarkStart w:id="29" w:name="_Toc44062245"/>
      <w:r w:rsidRPr="002B437C">
        <w:rPr>
          <w:rFonts w:ascii="Times New Roman" w:hAnsi="Times New Roman"/>
          <w:sz w:val="24"/>
          <w:szCs w:val="24"/>
        </w:rPr>
        <w:t>Описание существующих и перспективных зон действия индивидуальных источников тепловой энергии.</w:t>
      </w:r>
      <w:bookmarkEnd w:id="28"/>
      <w:bookmarkEnd w:id="29"/>
    </w:p>
    <w:p w14:paraId="283B12D2" w14:textId="77777777" w:rsidR="00D85D0E" w:rsidRPr="002B437C" w:rsidRDefault="00D85D0E" w:rsidP="00D85D0E">
      <w:pPr>
        <w:ind w:firstLine="567"/>
        <w:jc w:val="both"/>
      </w:pPr>
      <w:r w:rsidRPr="002B437C">
        <w:tab/>
      </w:r>
      <w:r w:rsidRPr="00120838">
        <w:t xml:space="preserve">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w:t>
      </w:r>
      <w:proofErr w:type="spellStart"/>
      <w:r w:rsidRPr="00120838">
        <w:t>Теплообеспечение</w:t>
      </w:r>
      <w:proofErr w:type="spellEnd"/>
      <w:r w:rsidRPr="00120838">
        <w:t xml:space="preserve"> всей малоэтажной индивидуальной застройки в</w:t>
      </w:r>
      <w:r>
        <w:t xml:space="preserve"> Новореченском сельском поселении</w:t>
      </w:r>
      <w:r w:rsidRPr="00120838">
        <w:t xml:space="preserve"> также предполагается применить с использованием индивидуальных источников тепловой энергии.</w:t>
      </w:r>
    </w:p>
    <w:p w14:paraId="7D4DC92B" w14:textId="77777777" w:rsidR="00D85D0E" w:rsidRPr="00F11E7D" w:rsidRDefault="00D85D0E" w:rsidP="00D85D0E">
      <w:pPr>
        <w:pStyle w:val="1"/>
        <w:spacing w:before="0"/>
        <w:rPr>
          <w:rFonts w:ascii="Times New Roman" w:hAnsi="Times New Roman"/>
          <w:sz w:val="24"/>
          <w:szCs w:val="24"/>
        </w:rPr>
      </w:pPr>
      <w:bookmarkStart w:id="30" w:name="_Toc19718420"/>
      <w:bookmarkStart w:id="31" w:name="_Toc44062246"/>
      <w:r w:rsidRPr="00F11E7D">
        <w:rPr>
          <w:rFonts w:ascii="Times New Roman" w:hAnsi="Times New Roman"/>
          <w:sz w:val="24"/>
          <w:szCs w:val="24"/>
        </w:rPr>
        <w:t>Раздел 2, пункт 3.</w:t>
      </w:r>
      <w:bookmarkEnd w:id="30"/>
      <w:bookmarkEnd w:id="31"/>
    </w:p>
    <w:p w14:paraId="2C2B7062" w14:textId="77777777" w:rsidR="00D85D0E" w:rsidRPr="00F11E7D" w:rsidRDefault="00D85D0E" w:rsidP="00D85D0E">
      <w:pPr>
        <w:pStyle w:val="1"/>
        <w:keepNext w:val="0"/>
        <w:spacing w:before="0"/>
        <w:rPr>
          <w:rFonts w:ascii="Times New Roman" w:hAnsi="Times New Roman"/>
          <w:sz w:val="24"/>
          <w:szCs w:val="24"/>
        </w:rPr>
      </w:pPr>
      <w:bookmarkStart w:id="32" w:name="_Toc19718421"/>
      <w:bookmarkStart w:id="33" w:name="_Toc44062247"/>
      <w:r w:rsidRPr="00F11E7D">
        <w:rPr>
          <w:rFonts w:ascii="Times New Roman" w:hAnsi="Times New Roman"/>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2"/>
      <w:bookmarkEnd w:id="33"/>
    </w:p>
    <w:p w14:paraId="19831986" w14:textId="77777777" w:rsidR="00D85D0E" w:rsidRDefault="00D85D0E" w:rsidP="00D85D0E">
      <w:pPr>
        <w:jc w:val="right"/>
        <w:sectPr w:rsidR="00D85D0E" w:rsidSect="002B437C">
          <w:pgSz w:w="11906" w:h="16838"/>
          <w:pgMar w:top="850" w:right="1134" w:bottom="1701" w:left="1134" w:header="720" w:footer="709" w:gutter="0"/>
          <w:cols w:space="720"/>
          <w:docGrid w:linePitch="360"/>
        </w:sectPr>
      </w:pPr>
    </w:p>
    <w:p w14:paraId="5576ECD1" w14:textId="77777777" w:rsidR="00D85D0E" w:rsidRPr="00327A2D" w:rsidRDefault="00D85D0E" w:rsidP="00D85D0E">
      <w:pPr>
        <w:jc w:val="right"/>
      </w:pPr>
      <w:r w:rsidRPr="00327A2D">
        <w:lastRenderedPageBreak/>
        <w:t>Таблица 5.1</w:t>
      </w:r>
    </w:p>
    <w:tbl>
      <w:tblPr>
        <w:tblW w:w="4996" w:type="pct"/>
        <w:jc w:val="center"/>
        <w:tblLayout w:type="fixed"/>
        <w:tblCellMar>
          <w:left w:w="0" w:type="dxa"/>
          <w:right w:w="0" w:type="dxa"/>
        </w:tblCellMar>
        <w:tblLook w:val="01E0" w:firstRow="1" w:lastRow="1" w:firstColumn="1" w:lastColumn="1" w:noHBand="0" w:noVBand="0"/>
      </w:tblPr>
      <w:tblGrid>
        <w:gridCol w:w="442"/>
        <w:gridCol w:w="1903"/>
        <w:gridCol w:w="1189"/>
        <w:gridCol w:w="9"/>
        <w:gridCol w:w="1269"/>
        <w:gridCol w:w="9"/>
        <w:gridCol w:w="1411"/>
        <w:gridCol w:w="6"/>
        <w:gridCol w:w="1411"/>
        <w:gridCol w:w="6"/>
        <w:gridCol w:w="1129"/>
        <w:gridCol w:w="6"/>
        <w:gridCol w:w="1291"/>
        <w:gridCol w:w="1674"/>
        <w:gridCol w:w="11"/>
        <w:gridCol w:w="2508"/>
        <w:gridCol w:w="11"/>
      </w:tblGrid>
      <w:tr w:rsidR="00D85D0E" w:rsidRPr="00F93073" w14:paraId="5ED654EF" w14:textId="77777777" w:rsidTr="001A0F19">
        <w:trPr>
          <w:trHeight w:hRule="exact" w:val="2581"/>
          <w:jc w:val="center"/>
        </w:trPr>
        <w:tc>
          <w:tcPr>
            <w:tcW w:w="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7DE2C" w14:textId="77777777" w:rsidR="00D85D0E" w:rsidRPr="00F93073" w:rsidRDefault="00D85D0E" w:rsidP="001A0F19">
            <w:pPr>
              <w:ind w:left="39" w:right="35"/>
              <w:jc w:val="center"/>
              <w:rPr>
                <w:b/>
              </w:rPr>
            </w:pPr>
            <w:r w:rsidRPr="00F93073">
              <w:rPr>
                <w:b/>
                <w:w w:val="104"/>
              </w:rPr>
              <w:t xml:space="preserve">№ </w:t>
            </w:r>
            <w:r w:rsidRPr="00F93073">
              <w:rPr>
                <w:b/>
                <w:w w:val="107"/>
              </w:rPr>
              <w:t>п/п</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32C6F" w14:textId="77777777" w:rsidR="00D85D0E" w:rsidRPr="00066320" w:rsidRDefault="00D85D0E" w:rsidP="001A0F19">
            <w:pPr>
              <w:ind w:left="39" w:right="35"/>
              <w:jc w:val="center"/>
              <w:rPr>
                <w:b/>
              </w:rPr>
            </w:pPr>
            <w:r w:rsidRPr="00066320">
              <w:rPr>
                <w:b/>
                <w:spacing w:val="1"/>
                <w:w w:val="107"/>
                <w:sz w:val="22"/>
              </w:rPr>
              <w:t>Н</w:t>
            </w:r>
            <w:r w:rsidRPr="00066320">
              <w:rPr>
                <w:b/>
                <w:spacing w:val="1"/>
                <w:w w:val="112"/>
                <w:sz w:val="22"/>
              </w:rPr>
              <w:t>а</w:t>
            </w:r>
            <w:r w:rsidRPr="00066320">
              <w:rPr>
                <w:b/>
                <w:w w:val="107"/>
                <w:sz w:val="22"/>
              </w:rPr>
              <w:t>и</w:t>
            </w:r>
            <w:r w:rsidRPr="00066320">
              <w:rPr>
                <w:b/>
                <w:spacing w:val="1"/>
                <w:w w:val="107"/>
                <w:sz w:val="22"/>
              </w:rPr>
              <w:t>м</w:t>
            </w:r>
            <w:r w:rsidRPr="00066320">
              <w:rPr>
                <w:b/>
                <w:w w:val="99"/>
                <w:sz w:val="22"/>
              </w:rPr>
              <w:t>е</w:t>
            </w:r>
            <w:r w:rsidRPr="00066320">
              <w:rPr>
                <w:b/>
                <w:w w:val="107"/>
                <w:sz w:val="22"/>
              </w:rPr>
              <w:t>н</w:t>
            </w:r>
            <w:r w:rsidRPr="00066320">
              <w:rPr>
                <w:b/>
                <w:spacing w:val="1"/>
                <w:w w:val="99"/>
                <w:sz w:val="22"/>
              </w:rPr>
              <w:t>о</w:t>
            </w:r>
            <w:r w:rsidRPr="00066320">
              <w:rPr>
                <w:b/>
                <w:w w:val="114"/>
                <w:sz w:val="22"/>
              </w:rPr>
              <w:t>в</w:t>
            </w:r>
            <w:r w:rsidRPr="00066320">
              <w:rPr>
                <w:b/>
                <w:spacing w:val="1"/>
                <w:w w:val="112"/>
                <w:sz w:val="22"/>
              </w:rPr>
              <w:t>а</w:t>
            </w:r>
            <w:r w:rsidRPr="00066320">
              <w:rPr>
                <w:b/>
                <w:w w:val="107"/>
                <w:sz w:val="22"/>
              </w:rPr>
              <w:t>ни</w:t>
            </w:r>
            <w:r w:rsidRPr="00066320">
              <w:rPr>
                <w:b/>
                <w:w w:val="99"/>
                <w:sz w:val="22"/>
              </w:rPr>
              <w:t xml:space="preserve">е </w:t>
            </w:r>
            <w:r w:rsidRPr="00066320">
              <w:rPr>
                <w:b/>
                <w:w w:val="107"/>
                <w:sz w:val="22"/>
              </w:rPr>
              <w:t>и</w:t>
            </w:r>
            <w:r w:rsidRPr="00066320">
              <w:rPr>
                <w:b/>
                <w:spacing w:val="-2"/>
                <w:w w:val="99"/>
                <w:sz w:val="22"/>
              </w:rPr>
              <w:t>с</w:t>
            </w:r>
            <w:r w:rsidRPr="00066320">
              <w:rPr>
                <w:b/>
                <w:spacing w:val="5"/>
                <w:w w:val="112"/>
                <w:sz w:val="22"/>
              </w:rPr>
              <w:t>т</w:t>
            </w:r>
            <w:r w:rsidRPr="00066320">
              <w:rPr>
                <w:b/>
                <w:spacing w:val="1"/>
                <w:w w:val="99"/>
                <w:sz w:val="22"/>
              </w:rPr>
              <w:t>о</w:t>
            </w:r>
            <w:r w:rsidRPr="00066320">
              <w:rPr>
                <w:b/>
                <w:w w:val="111"/>
                <w:sz w:val="22"/>
              </w:rPr>
              <w:t>ч</w:t>
            </w:r>
            <w:r w:rsidRPr="00066320">
              <w:rPr>
                <w:b/>
                <w:w w:val="107"/>
                <w:sz w:val="22"/>
              </w:rPr>
              <w:t>ни</w:t>
            </w:r>
            <w:r w:rsidRPr="00066320">
              <w:rPr>
                <w:b/>
                <w:spacing w:val="-2"/>
                <w:w w:val="118"/>
                <w:sz w:val="22"/>
              </w:rPr>
              <w:t>к</w:t>
            </w:r>
            <w:r w:rsidRPr="00066320">
              <w:rPr>
                <w:b/>
                <w:w w:val="112"/>
                <w:sz w:val="22"/>
              </w:rPr>
              <w:t xml:space="preserve">а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99"/>
                <w:sz w:val="22"/>
              </w:rPr>
              <w:t>с</w:t>
            </w:r>
            <w:r w:rsidRPr="00066320">
              <w:rPr>
                <w:b/>
                <w:w w:val="107"/>
                <w:sz w:val="22"/>
              </w:rPr>
              <w:t>н</w:t>
            </w:r>
            <w:r w:rsidRPr="00066320">
              <w:rPr>
                <w:b/>
                <w:spacing w:val="1"/>
                <w:w w:val="112"/>
                <w:sz w:val="22"/>
              </w:rPr>
              <w:t>а</w:t>
            </w:r>
            <w:r w:rsidRPr="00066320">
              <w:rPr>
                <w:b/>
                <w:spacing w:val="1"/>
                <w:w w:val="97"/>
                <w:sz w:val="22"/>
              </w:rPr>
              <w:t>б</w:t>
            </w:r>
            <w:r w:rsidRPr="00066320">
              <w:rPr>
                <w:b/>
                <w:spacing w:val="-3"/>
                <w:w w:val="104"/>
                <w:sz w:val="22"/>
              </w:rPr>
              <w:t>ж</w:t>
            </w:r>
            <w:r w:rsidRPr="00066320">
              <w:rPr>
                <w:b/>
                <w:w w:val="99"/>
                <w:sz w:val="22"/>
              </w:rPr>
              <w:t>е</w:t>
            </w:r>
            <w:r w:rsidRPr="00066320">
              <w:rPr>
                <w:b/>
                <w:w w:val="107"/>
                <w:sz w:val="22"/>
              </w:rPr>
              <w:t>ни</w:t>
            </w:r>
            <w:r w:rsidRPr="00066320">
              <w:rPr>
                <w:b/>
                <w:w w:val="117"/>
                <w:sz w:val="22"/>
              </w:rPr>
              <w:t>я</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C47C3" w14:textId="77777777" w:rsidR="00D85D0E" w:rsidRPr="00066320" w:rsidRDefault="00D85D0E" w:rsidP="001A0F19">
            <w:pPr>
              <w:ind w:left="40" w:right="34"/>
              <w:jc w:val="center"/>
              <w:rPr>
                <w:b/>
              </w:rPr>
            </w:pPr>
            <w:r w:rsidRPr="00066320">
              <w:rPr>
                <w:b/>
                <w:w w:val="103"/>
                <w:sz w:val="22"/>
              </w:rPr>
              <w:t>У</w:t>
            </w:r>
            <w:r w:rsidRPr="00066320">
              <w:rPr>
                <w:b/>
                <w:spacing w:val="-2"/>
                <w:w w:val="99"/>
                <w:sz w:val="22"/>
              </w:rPr>
              <w:t>с</w:t>
            </w:r>
            <w:r w:rsidRPr="00066320">
              <w:rPr>
                <w:b/>
                <w:spacing w:val="5"/>
                <w:w w:val="112"/>
                <w:sz w:val="22"/>
              </w:rPr>
              <w:t>т</w:t>
            </w:r>
            <w:r w:rsidRPr="00066320">
              <w:rPr>
                <w:b/>
                <w:spacing w:val="1"/>
                <w:w w:val="112"/>
                <w:sz w:val="22"/>
              </w:rPr>
              <w:t>а</w:t>
            </w:r>
            <w:r w:rsidRPr="00066320">
              <w:rPr>
                <w:b/>
                <w:spacing w:val="-2"/>
                <w:w w:val="107"/>
                <w:sz w:val="22"/>
              </w:rPr>
              <w:t>н</w:t>
            </w:r>
            <w:r w:rsidRPr="00066320">
              <w:rPr>
                <w:b/>
                <w:spacing w:val="1"/>
                <w:w w:val="99"/>
                <w:sz w:val="22"/>
              </w:rPr>
              <w:t>о</w:t>
            </w:r>
            <w:r>
              <w:rPr>
                <w:b/>
                <w:w w:val="114"/>
                <w:sz w:val="22"/>
              </w:rPr>
              <w:t>в</w:t>
            </w:r>
            <w:r w:rsidRPr="00066320">
              <w:rPr>
                <w:b/>
                <w:spacing w:val="1"/>
                <w:w w:val="112"/>
                <w:sz w:val="22"/>
              </w:rPr>
              <w:t>л</w:t>
            </w:r>
            <w:r w:rsidRPr="00066320">
              <w:rPr>
                <w:b/>
                <w:w w:val="99"/>
                <w:sz w:val="22"/>
              </w:rPr>
              <w:t>е</w:t>
            </w:r>
            <w:r w:rsidRPr="00066320">
              <w:rPr>
                <w:b/>
                <w:w w:val="107"/>
                <w:sz w:val="22"/>
              </w:rPr>
              <w:t>нн</w:t>
            </w:r>
            <w:r w:rsidRPr="00066320">
              <w:rPr>
                <w:b/>
                <w:spacing w:val="1"/>
                <w:w w:val="112"/>
                <w:sz w:val="22"/>
              </w:rPr>
              <w:t>а</w:t>
            </w:r>
            <w:r w:rsidRPr="00066320">
              <w:rPr>
                <w:b/>
                <w:w w:val="117"/>
                <w:sz w:val="22"/>
              </w:rPr>
              <w:t xml:space="preserve">я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112"/>
                <w:sz w:val="22"/>
              </w:rPr>
              <w:t>а</w:t>
            </w:r>
            <w:r w:rsidRPr="00066320">
              <w:rPr>
                <w:b/>
                <w:w w:val="117"/>
                <w:sz w:val="22"/>
              </w:rPr>
              <w:t xml:space="preserve">я </w:t>
            </w:r>
            <w:r w:rsidRPr="00066320">
              <w:rPr>
                <w:b/>
                <w:spacing w:val="1"/>
                <w:w w:val="106"/>
                <w:sz w:val="22"/>
              </w:rPr>
              <w:t>мо</w:t>
            </w:r>
            <w:r w:rsidRPr="00066320">
              <w:rPr>
                <w:b/>
                <w:spacing w:val="2"/>
                <w:w w:val="106"/>
                <w:sz w:val="22"/>
              </w:rPr>
              <w:t>щ</w:t>
            </w:r>
            <w:r w:rsidRPr="00066320">
              <w:rPr>
                <w:b/>
                <w:spacing w:val="-2"/>
                <w:w w:val="106"/>
                <w:sz w:val="22"/>
              </w:rPr>
              <w:t>н</w:t>
            </w:r>
            <w:r w:rsidRPr="00066320">
              <w:rPr>
                <w:b/>
                <w:spacing w:val="1"/>
                <w:w w:val="106"/>
                <w:sz w:val="22"/>
              </w:rPr>
              <w:t>о</w:t>
            </w:r>
            <w:r w:rsidRPr="00066320">
              <w:rPr>
                <w:b/>
                <w:spacing w:val="-2"/>
                <w:w w:val="106"/>
                <w:sz w:val="22"/>
              </w:rPr>
              <w:t>с</w:t>
            </w:r>
            <w:r w:rsidRPr="00066320">
              <w:rPr>
                <w:b/>
                <w:spacing w:val="3"/>
                <w:w w:val="106"/>
                <w:sz w:val="22"/>
              </w:rPr>
              <w:t>т</w:t>
            </w:r>
            <w:r w:rsidRPr="00066320">
              <w:rPr>
                <w:b/>
                <w:w w:val="106"/>
                <w:sz w:val="22"/>
              </w:rPr>
              <w:t>ь</w:t>
            </w:r>
          </w:p>
        </w:tc>
        <w:tc>
          <w:tcPr>
            <w:tcW w:w="44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A9C87B" w14:textId="77777777" w:rsidR="00D85D0E" w:rsidRPr="00066320" w:rsidRDefault="00D85D0E" w:rsidP="001A0F19">
            <w:pPr>
              <w:ind w:left="39" w:right="35"/>
              <w:jc w:val="center"/>
              <w:rPr>
                <w:b/>
              </w:rPr>
            </w:pPr>
            <w:r w:rsidRPr="00066320">
              <w:rPr>
                <w:b/>
                <w:spacing w:val="1"/>
                <w:w w:val="109"/>
                <w:sz w:val="22"/>
              </w:rPr>
              <w:t>Р</w:t>
            </w:r>
            <w:r w:rsidRPr="00066320">
              <w:rPr>
                <w:b/>
                <w:spacing w:val="1"/>
                <w:w w:val="112"/>
                <w:sz w:val="22"/>
              </w:rPr>
              <w:t>а</w:t>
            </w:r>
            <w:r w:rsidRPr="00066320">
              <w:rPr>
                <w:b/>
                <w:w w:val="99"/>
                <w:sz w:val="22"/>
              </w:rPr>
              <w:t>с</w:t>
            </w:r>
            <w:r w:rsidRPr="00066320">
              <w:rPr>
                <w:b/>
                <w:w w:val="107"/>
                <w:sz w:val="22"/>
              </w:rPr>
              <w:t>п</w:t>
            </w:r>
            <w:r w:rsidRPr="00066320">
              <w:rPr>
                <w:b/>
                <w:spacing w:val="1"/>
                <w:w w:val="99"/>
                <w:sz w:val="22"/>
              </w:rPr>
              <w:t>о</w:t>
            </w:r>
            <w:r w:rsidRPr="00066320">
              <w:rPr>
                <w:b/>
                <w:spacing w:val="1"/>
                <w:w w:val="112"/>
                <w:sz w:val="22"/>
              </w:rPr>
              <w:t>ла</w:t>
            </w:r>
            <w:r w:rsidRPr="00066320">
              <w:rPr>
                <w:b/>
                <w:spacing w:val="-2"/>
                <w:w w:val="110"/>
                <w:sz w:val="22"/>
              </w:rPr>
              <w:t>г</w:t>
            </w:r>
            <w:r>
              <w:rPr>
                <w:b/>
                <w:spacing w:val="1"/>
                <w:w w:val="112"/>
                <w:sz w:val="22"/>
              </w:rPr>
              <w:t>а</w:t>
            </w:r>
            <w:r w:rsidRPr="00066320">
              <w:rPr>
                <w:b/>
                <w:w w:val="99"/>
                <w:sz w:val="22"/>
              </w:rPr>
              <w:t>е</w:t>
            </w:r>
            <w:r w:rsidRPr="00066320">
              <w:rPr>
                <w:b/>
                <w:spacing w:val="1"/>
                <w:w w:val="107"/>
                <w:sz w:val="22"/>
              </w:rPr>
              <w:t>м</w:t>
            </w:r>
            <w:r w:rsidRPr="00066320">
              <w:rPr>
                <w:b/>
                <w:spacing w:val="1"/>
                <w:w w:val="112"/>
                <w:sz w:val="22"/>
              </w:rPr>
              <w:t>а</w:t>
            </w:r>
            <w:r w:rsidRPr="00066320">
              <w:rPr>
                <w:b/>
                <w:w w:val="117"/>
                <w:sz w:val="22"/>
              </w:rPr>
              <w:t xml:space="preserve">я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112"/>
                <w:sz w:val="22"/>
              </w:rPr>
              <w:t>а</w:t>
            </w:r>
            <w:r w:rsidRPr="00066320">
              <w:rPr>
                <w:b/>
                <w:w w:val="117"/>
                <w:sz w:val="22"/>
              </w:rPr>
              <w:t xml:space="preserve">я </w:t>
            </w:r>
            <w:r w:rsidRPr="00066320">
              <w:rPr>
                <w:b/>
                <w:spacing w:val="1"/>
                <w:w w:val="106"/>
                <w:sz w:val="22"/>
              </w:rPr>
              <w:t>мо</w:t>
            </w:r>
            <w:r w:rsidRPr="00066320">
              <w:rPr>
                <w:b/>
                <w:spacing w:val="2"/>
                <w:w w:val="106"/>
                <w:sz w:val="22"/>
              </w:rPr>
              <w:t>щ</w:t>
            </w:r>
            <w:r w:rsidRPr="00066320">
              <w:rPr>
                <w:b/>
                <w:spacing w:val="-2"/>
                <w:w w:val="106"/>
                <w:sz w:val="22"/>
              </w:rPr>
              <w:t>н</w:t>
            </w:r>
            <w:r w:rsidRPr="00066320">
              <w:rPr>
                <w:b/>
                <w:spacing w:val="1"/>
                <w:w w:val="106"/>
                <w:sz w:val="22"/>
              </w:rPr>
              <w:t>о</w:t>
            </w:r>
            <w:r w:rsidRPr="00066320">
              <w:rPr>
                <w:b/>
                <w:spacing w:val="-2"/>
                <w:w w:val="106"/>
                <w:sz w:val="22"/>
              </w:rPr>
              <w:t>с</w:t>
            </w:r>
            <w:r w:rsidRPr="00066320">
              <w:rPr>
                <w:b/>
                <w:spacing w:val="3"/>
                <w:w w:val="106"/>
                <w:sz w:val="22"/>
              </w:rPr>
              <w:t>т</w:t>
            </w:r>
            <w:r w:rsidRPr="00066320">
              <w:rPr>
                <w:b/>
                <w:w w:val="106"/>
                <w:sz w:val="22"/>
              </w:rPr>
              <w:t>ь</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7CC97C" w14:textId="77777777" w:rsidR="00D85D0E" w:rsidRPr="00066320" w:rsidRDefault="00D85D0E" w:rsidP="001A0F19">
            <w:pPr>
              <w:ind w:left="39" w:right="35"/>
              <w:jc w:val="center"/>
              <w:rPr>
                <w:b/>
              </w:rPr>
            </w:pPr>
            <w:r w:rsidRPr="00066320">
              <w:rPr>
                <w:b/>
                <w:w w:val="104"/>
                <w:sz w:val="22"/>
              </w:rPr>
              <w:t>З</w:t>
            </w:r>
            <w:r w:rsidRPr="00066320">
              <w:rPr>
                <w:b/>
                <w:spacing w:val="-1"/>
                <w:w w:val="112"/>
                <w:sz w:val="22"/>
              </w:rPr>
              <w:t>а</w:t>
            </w:r>
            <w:r w:rsidRPr="00066320">
              <w:rPr>
                <w:b/>
                <w:spacing w:val="5"/>
                <w:w w:val="112"/>
                <w:sz w:val="22"/>
              </w:rPr>
              <w:t>т</w:t>
            </w:r>
            <w:r w:rsidRPr="00066320">
              <w:rPr>
                <w:b/>
                <w:w w:val="110"/>
                <w:sz w:val="22"/>
              </w:rPr>
              <w:t>р</w:t>
            </w:r>
            <w:r w:rsidRPr="00066320">
              <w:rPr>
                <w:b/>
                <w:spacing w:val="-1"/>
                <w:w w:val="112"/>
                <w:sz w:val="22"/>
              </w:rPr>
              <w:t>а</w:t>
            </w:r>
            <w:r w:rsidRPr="00066320">
              <w:rPr>
                <w:b/>
                <w:spacing w:val="3"/>
                <w:w w:val="112"/>
                <w:sz w:val="22"/>
              </w:rPr>
              <w:t>т</w:t>
            </w:r>
            <w:r w:rsidRPr="00066320">
              <w:rPr>
                <w:b/>
                <w:w w:val="115"/>
                <w:sz w:val="22"/>
              </w:rPr>
              <w:t xml:space="preserve">ы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99"/>
                <w:sz w:val="22"/>
              </w:rPr>
              <w:t>о</w:t>
            </w:r>
            <w:r w:rsidRPr="00066320">
              <w:rPr>
                <w:b/>
                <w:w w:val="107"/>
                <w:sz w:val="22"/>
              </w:rPr>
              <w:t xml:space="preserve">й </w:t>
            </w:r>
            <w:r w:rsidRPr="00066320">
              <w:rPr>
                <w:b/>
                <w:spacing w:val="1"/>
                <w:sz w:val="22"/>
              </w:rPr>
              <w:t>мо</w:t>
            </w:r>
            <w:r w:rsidRPr="00066320">
              <w:rPr>
                <w:b/>
                <w:spacing w:val="2"/>
                <w:sz w:val="22"/>
              </w:rPr>
              <w:t>щ</w:t>
            </w:r>
            <w:r w:rsidRPr="00066320">
              <w:rPr>
                <w:b/>
                <w:spacing w:val="-2"/>
                <w:sz w:val="22"/>
              </w:rPr>
              <w:t>н</w:t>
            </w:r>
            <w:r w:rsidRPr="00066320">
              <w:rPr>
                <w:b/>
                <w:spacing w:val="1"/>
                <w:sz w:val="22"/>
              </w:rPr>
              <w:t>о</w:t>
            </w:r>
            <w:r w:rsidRPr="00066320">
              <w:rPr>
                <w:b/>
                <w:spacing w:val="-2"/>
                <w:sz w:val="22"/>
              </w:rPr>
              <w:t>с</w:t>
            </w:r>
            <w:r w:rsidRPr="00066320">
              <w:rPr>
                <w:b/>
                <w:spacing w:val="3"/>
                <w:sz w:val="22"/>
              </w:rPr>
              <w:t>т</w:t>
            </w:r>
            <w:r w:rsidRPr="00066320">
              <w:rPr>
                <w:b/>
                <w:sz w:val="22"/>
              </w:rPr>
              <w:t>и</w:t>
            </w:r>
            <w:r w:rsidRPr="00066320">
              <w:rPr>
                <w:b/>
                <w:spacing w:val="46"/>
                <w:sz w:val="22"/>
              </w:rPr>
              <w:t xml:space="preserve"> </w:t>
            </w:r>
            <w:r w:rsidRPr="00066320">
              <w:rPr>
                <w:b/>
                <w:w w:val="107"/>
                <w:sz w:val="22"/>
              </w:rPr>
              <w:t>н</w:t>
            </w:r>
            <w:r w:rsidRPr="00066320">
              <w:rPr>
                <w:b/>
                <w:w w:val="112"/>
                <w:sz w:val="22"/>
              </w:rPr>
              <w:t xml:space="preserve">а </w:t>
            </w:r>
            <w:r w:rsidRPr="00066320">
              <w:rPr>
                <w:b/>
                <w:sz w:val="22"/>
              </w:rPr>
              <w:t>с</w:t>
            </w:r>
            <w:r w:rsidRPr="00066320">
              <w:rPr>
                <w:b/>
                <w:spacing w:val="1"/>
                <w:sz w:val="22"/>
              </w:rPr>
              <w:t>об</w:t>
            </w:r>
            <w:r w:rsidRPr="00066320">
              <w:rPr>
                <w:b/>
                <w:spacing w:val="-2"/>
                <w:sz w:val="22"/>
              </w:rPr>
              <w:t>с</w:t>
            </w:r>
            <w:r w:rsidRPr="00066320">
              <w:rPr>
                <w:b/>
                <w:spacing w:val="3"/>
                <w:sz w:val="22"/>
              </w:rPr>
              <w:t>т</w:t>
            </w:r>
            <w:r w:rsidRPr="00066320">
              <w:rPr>
                <w:b/>
                <w:sz w:val="22"/>
              </w:rPr>
              <w:t xml:space="preserve">венные </w:t>
            </w:r>
            <w:r w:rsidRPr="00066320">
              <w:rPr>
                <w:b/>
                <w:w w:val="107"/>
                <w:sz w:val="22"/>
              </w:rPr>
              <w:t xml:space="preserve">и </w:t>
            </w:r>
            <w:r w:rsidRPr="00066320">
              <w:rPr>
                <w:b/>
                <w:spacing w:val="-1"/>
                <w:w w:val="99"/>
                <w:sz w:val="22"/>
              </w:rPr>
              <w:t>х</w:t>
            </w:r>
            <w:r w:rsidRPr="00066320">
              <w:rPr>
                <w:b/>
                <w:spacing w:val="1"/>
                <w:w w:val="99"/>
                <w:sz w:val="22"/>
              </w:rPr>
              <w:t>о</w:t>
            </w:r>
            <w:r w:rsidRPr="00066320">
              <w:rPr>
                <w:b/>
                <w:spacing w:val="-1"/>
                <w:w w:val="101"/>
                <w:sz w:val="22"/>
              </w:rPr>
              <w:t>з</w:t>
            </w:r>
            <w:r w:rsidRPr="00066320">
              <w:rPr>
                <w:b/>
                <w:w w:val="117"/>
                <w:sz w:val="22"/>
              </w:rPr>
              <w:t>я</w:t>
            </w:r>
            <w:r>
              <w:rPr>
                <w:b/>
                <w:w w:val="107"/>
                <w:sz w:val="22"/>
              </w:rPr>
              <w:t>й</w:t>
            </w:r>
            <w:r w:rsidRPr="00066320">
              <w:rPr>
                <w:b/>
                <w:w w:val="99"/>
                <w:sz w:val="22"/>
              </w:rPr>
              <w:t>с</w:t>
            </w:r>
            <w:r w:rsidRPr="00066320">
              <w:rPr>
                <w:b/>
                <w:spacing w:val="5"/>
                <w:w w:val="112"/>
                <w:sz w:val="22"/>
              </w:rPr>
              <w:t>т</w:t>
            </w:r>
            <w:r w:rsidRPr="00066320">
              <w:rPr>
                <w:b/>
                <w:w w:val="114"/>
                <w:sz w:val="22"/>
              </w:rPr>
              <w:t>в</w:t>
            </w:r>
            <w:r w:rsidRPr="00066320">
              <w:rPr>
                <w:b/>
                <w:w w:val="99"/>
                <w:sz w:val="22"/>
              </w:rPr>
              <w:t>е</w:t>
            </w:r>
            <w:r w:rsidRPr="00066320">
              <w:rPr>
                <w:b/>
                <w:w w:val="107"/>
                <w:sz w:val="22"/>
              </w:rPr>
              <w:t>нн</w:t>
            </w:r>
            <w:r w:rsidRPr="00066320">
              <w:rPr>
                <w:b/>
                <w:w w:val="115"/>
                <w:sz w:val="22"/>
              </w:rPr>
              <w:t>ы</w:t>
            </w:r>
            <w:r w:rsidRPr="00066320">
              <w:rPr>
                <w:b/>
                <w:w w:val="99"/>
                <w:sz w:val="22"/>
              </w:rPr>
              <w:t xml:space="preserve">е </w:t>
            </w:r>
            <w:r w:rsidRPr="00066320">
              <w:rPr>
                <w:b/>
                <w:w w:val="107"/>
                <w:sz w:val="22"/>
              </w:rPr>
              <w:t>н</w:t>
            </w:r>
            <w:r w:rsidRPr="00066320">
              <w:rPr>
                <w:b/>
                <w:spacing w:val="1"/>
                <w:w w:val="99"/>
                <w:sz w:val="22"/>
              </w:rPr>
              <w:t>у</w:t>
            </w:r>
            <w:r w:rsidRPr="00066320">
              <w:rPr>
                <w:b/>
                <w:spacing w:val="-3"/>
                <w:w w:val="104"/>
                <w:sz w:val="22"/>
              </w:rPr>
              <w:t>ж</w:t>
            </w:r>
            <w:r w:rsidRPr="00066320">
              <w:rPr>
                <w:b/>
                <w:w w:val="99"/>
                <w:sz w:val="22"/>
              </w:rPr>
              <w:t>д</w:t>
            </w:r>
            <w:r w:rsidRPr="00066320">
              <w:rPr>
                <w:b/>
                <w:w w:val="115"/>
                <w:sz w:val="22"/>
              </w:rPr>
              <w:t>ы</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4A79BB" w14:textId="77777777" w:rsidR="00D85D0E" w:rsidRPr="00066320" w:rsidRDefault="00D85D0E" w:rsidP="001A0F19">
            <w:pPr>
              <w:ind w:left="39" w:right="35"/>
              <w:jc w:val="center"/>
              <w:rPr>
                <w:b/>
              </w:rPr>
            </w:pPr>
            <w:r w:rsidRPr="00066320">
              <w:rPr>
                <w:b/>
                <w:spacing w:val="1"/>
                <w:w w:val="109"/>
                <w:sz w:val="22"/>
              </w:rPr>
              <w:t>Р</w:t>
            </w:r>
            <w:r w:rsidRPr="00066320">
              <w:rPr>
                <w:b/>
                <w:spacing w:val="1"/>
                <w:w w:val="112"/>
                <w:sz w:val="22"/>
              </w:rPr>
              <w:t>а</w:t>
            </w:r>
            <w:r w:rsidRPr="00066320">
              <w:rPr>
                <w:b/>
                <w:w w:val="99"/>
                <w:sz w:val="22"/>
              </w:rPr>
              <w:t>с</w:t>
            </w:r>
            <w:r w:rsidRPr="00066320">
              <w:rPr>
                <w:b/>
                <w:w w:val="107"/>
                <w:sz w:val="22"/>
              </w:rPr>
              <w:t>п</w:t>
            </w:r>
            <w:r w:rsidRPr="00066320">
              <w:rPr>
                <w:b/>
                <w:spacing w:val="1"/>
                <w:w w:val="99"/>
                <w:sz w:val="22"/>
              </w:rPr>
              <w:t>о</w:t>
            </w:r>
            <w:r w:rsidRPr="00066320">
              <w:rPr>
                <w:b/>
                <w:spacing w:val="1"/>
                <w:w w:val="112"/>
                <w:sz w:val="22"/>
              </w:rPr>
              <w:t>ла</w:t>
            </w:r>
            <w:r w:rsidRPr="00066320">
              <w:rPr>
                <w:b/>
                <w:spacing w:val="-2"/>
                <w:w w:val="110"/>
                <w:sz w:val="22"/>
              </w:rPr>
              <w:t>г</w:t>
            </w:r>
            <w:r w:rsidRPr="00066320">
              <w:rPr>
                <w:b/>
                <w:spacing w:val="1"/>
                <w:w w:val="112"/>
                <w:sz w:val="22"/>
              </w:rPr>
              <w:t>а</w:t>
            </w:r>
            <w:r w:rsidRPr="00066320">
              <w:rPr>
                <w:b/>
                <w:w w:val="99"/>
                <w:sz w:val="22"/>
              </w:rPr>
              <w:t>е</w:t>
            </w:r>
            <w:r w:rsidRPr="00066320">
              <w:rPr>
                <w:b/>
                <w:spacing w:val="1"/>
                <w:w w:val="107"/>
                <w:sz w:val="22"/>
              </w:rPr>
              <w:t>м</w:t>
            </w:r>
            <w:r w:rsidRPr="00066320">
              <w:rPr>
                <w:b/>
                <w:spacing w:val="1"/>
                <w:w w:val="112"/>
                <w:sz w:val="22"/>
              </w:rPr>
              <w:t>а</w:t>
            </w:r>
            <w:r w:rsidRPr="00066320">
              <w:rPr>
                <w:b/>
                <w:w w:val="117"/>
                <w:sz w:val="22"/>
              </w:rPr>
              <w:t xml:space="preserve">я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112"/>
                <w:sz w:val="22"/>
              </w:rPr>
              <w:t>а</w:t>
            </w:r>
            <w:r w:rsidRPr="00066320">
              <w:rPr>
                <w:b/>
                <w:w w:val="117"/>
                <w:sz w:val="22"/>
              </w:rPr>
              <w:t xml:space="preserve">я </w:t>
            </w:r>
            <w:r w:rsidRPr="00066320">
              <w:rPr>
                <w:b/>
                <w:spacing w:val="1"/>
                <w:w w:val="106"/>
                <w:sz w:val="22"/>
              </w:rPr>
              <w:t>мо</w:t>
            </w:r>
            <w:r w:rsidRPr="00066320">
              <w:rPr>
                <w:b/>
                <w:spacing w:val="2"/>
                <w:w w:val="106"/>
                <w:sz w:val="22"/>
              </w:rPr>
              <w:t>щ</w:t>
            </w:r>
            <w:r w:rsidRPr="00066320">
              <w:rPr>
                <w:b/>
                <w:spacing w:val="-2"/>
                <w:w w:val="106"/>
                <w:sz w:val="22"/>
              </w:rPr>
              <w:t>н</w:t>
            </w:r>
            <w:r w:rsidRPr="00066320">
              <w:rPr>
                <w:b/>
                <w:spacing w:val="1"/>
                <w:w w:val="106"/>
                <w:sz w:val="22"/>
              </w:rPr>
              <w:t>о</w:t>
            </w:r>
            <w:r w:rsidRPr="00066320">
              <w:rPr>
                <w:b/>
                <w:spacing w:val="-2"/>
                <w:w w:val="106"/>
                <w:sz w:val="22"/>
              </w:rPr>
              <w:t>с</w:t>
            </w:r>
            <w:r w:rsidRPr="00066320">
              <w:rPr>
                <w:b/>
                <w:spacing w:val="3"/>
                <w:w w:val="106"/>
                <w:sz w:val="22"/>
              </w:rPr>
              <w:t>т</w:t>
            </w:r>
            <w:r w:rsidRPr="00066320">
              <w:rPr>
                <w:b/>
                <w:w w:val="106"/>
                <w:sz w:val="22"/>
              </w:rPr>
              <w:t xml:space="preserve">ь </w:t>
            </w:r>
            <w:r w:rsidRPr="00066320">
              <w:rPr>
                <w:b/>
                <w:w w:val="135"/>
                <w:sz w:val="22"/>
              </w:rPr>
              <w:t>"</w:t>
            </w:r>
            <w:r w:rsidRPr="00066320">
              <w:rPr>
                <w:b/>
                <w:w w:val="107"/>
                <w:sz w:val="22"/>
              </w:rPr>
              <w:t>н</w:t>
            </w:r>
            <w:r w:rsidRPr="00066320">
              <w:rPr>
                <w:b/>
                <w:spacing w:val="-2"/>
                <w:w w:val="99"/>
                <w:sz w:val="22"/>
              </w:rPr>
              <w:t>е</w:t>
            </w:r>
            <w:r w:rsidRPr="00066320">
              <w:rPr>
                <w:b/>
                <w:spacing w:val="3"/>
                <w:w w:val="112"/>
                <w:sz w:val="22"/>
              </w:rPr>
              <w:t>тт</w:t>
            </w:r>
            <w:r w:rsidRPr="00066320">
              <w:rPr>
                <w:b/>
                <w:spacing w:val="1"/>
                <w:w w:val="99"/>
                <w:sz w:val="22"/>
              </w:rPr>
              <w:t>о</w:t>
            </w:r>
            <w:r w:rsidRPr="00066320">
              <w:rPr>
                <w:b/>
                <w:w w:val="135"/>
                <w:sz w:val="22"/>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2CD30D" w14:textId="77777777" w:rsidR="00D85D0E" w:rsidRPr="00066320" w:rsidRDefault="00D85D0E" w:rsidP="001A0F19">
            <w:pPr>
              <w:ind w:left="39" w:right="35"/>
              <w:jc w:val="center"/>
              <w:rPr>
                <w:b/>
              </w:rPr>
            </w:pPr>
            <w:r w:rsidRPr="00066320">
              <w:rPr>
                <w:b/>
                <w:spacing w:val="1"/>
                <w:w w:val="107"/>
                <w:sz w:val="22"/>
              </w:rPr>
              <w:t>Н</w:t>
            </w:r>
            <w:r w:rsidRPr="00066320">
              <w:rPr>
                <w:b/>
                <w:spacing w:val="1"/>
                <w:w w:val="112"/>
                <w:sz w:val="22"/>
              </w:rPr>
              <w:t>а</w:t>
            </w:r>
            <w:r w:rsidRPr="00066320">
              <w:rPr>
                <w:b/>
                <w:spacing w:val="1"/>
                <w:w w:val="110"/>
                <w:sz w:val="22"/>
              </w:rPr>
              <w:t>г</w:t>
            </w:r>
            <w:r w:rsidRPr="00066320">
              <w:rPr>
                <w:b/>
                <w:w w:val="110"/>
                <w:sz w:val="22"/>
              </w:rPr>
              <w:t>р</w:t>
            </w:r>
            <w:r w:rsidRPr="00066320">
              <w:rPr>
                <w:b/>
                <w:spacing w:val="1"/>
                <w:w w:val="99"/>
                <w:sz w:val="22"/>
              </w:rPr>
              <w:t>у</w:t>
            </w:r>
            <w:r w:rsidRPr="00066320">
              <w:rPr>
                <w:b/>
                <w:spacing w:val="-1"/>
                <w:w w:val="101"/>
                <w:sz w:val="22"/>
              </w:rPr>
              <w:t>з</w:t>
            </w:r>
            <w:r w:rsidRPr="00066320">
              <w:rPr>
                <w:b/>
                <w:w w:val="118"/>
                <w:sz w:val="22"/>
              </w:rPr>
              <w:t>к</w:t>
            </w:r>
            <w:r w:rsidRPr="00066320">
              <w:rPr>
                <w:b/>
                <w:w w:val="112"/>
                <w:sz w:val="22"/>
              </w:rPr>
              <w:t xml:space="preserve">а </w:t>
            </w:r>
            <w:r w:rsidRPr="00066320">
              <w:rPr>
                <w:b/>
                <w:w w:val="107"/>
                <w:sz w:val="22"/>
              </w:rPr>
              <w:t>п</w:t>
            </w:r>
            <w:r w:rsidRPr="00066320">
              <w:rPr>
                <w:b/>
                <w:spacing w:val="-1"/>
                <w:w w:val="99"/>
                <w:sz w:val="22"/>
              </w:rPr>
              <w:t>о</w:t>
            </w:r>
            <w:r w:rsidRPr="00066320">
              <w:rPr>
                <w:b/>
                <w:spacing w:val="5"/>
                <w:w w:val="112"/>
                <w:sz w:val="22"/>
              </w:rPr>
              <w:t>т</w:t>
            </w:r>
            <w:r w:rsidRPr="00066320">
              <w:rPr>
                <w:b/>
                <w:w w:val="110"/>
                <w:sz w:val="22"/>
              </w:rPr>
              <w:t>р</w:t>
            </w:r>
            <w:r w:rsidRPr="00066320">
              <w:rPr>
                <w:b/>
                <w:w w:val="99"/>
                <w:sz w:val="22"/>
              </w:rPr>
              <w:t>е</w:t>
            </w:r>
            <w:r w:rsidRPr="00066320">
              <w:rPr>
                <w:b/>
                <w:spacing w:val="1"/>
                <w:w w:val="97"/>
                <w:sz w:val="22"/>
              </w:rPr>
              <w:t>б</w:t>
            </w:r>
            <w:r w:rsidRPr="00066320">
              <w:rPr>
                <w:b/>
                <w:spacing w:val="-2"/>
                <w:w w:val="107"/>
                <w:sz w:val="22"/>
              </w:rPr>
              <w:t>и</w:t>
            </w:r>
            <w:r w:rsidRPr="00066320">
              <w:rPr>
                <w:b/>
                <w:spacing w:val="3"/>
                <w:w w:val="112"/>
                <w:sz w:val="22"/>
              </w:rPr>
              <w:t>т</w:t>
            </w:r>
            <w:r w:rsidRPr="00066320">
              <w:rPr>
                <w:b/>
                <w:spacing w:val="-2"/>
                <w:w w:val="99"/>
                <w:sz w:val="22"/>
              </w:rPr>
              <w:t>е</w:t>
            </w:r>
            <w:r w:rsidRPr="00066320">
              <w:rPr>
                <w:b/>
                <w:spacing w:val="1"/>
                <w:w w:val="112"/>
                <w:sz w:val="22"/>
              </w:rPr>
              <w:t>л</w:t>
            </w:r>
            <w:r w:rsidRPr="00066320">
              <w:rPr>
                <w:b/>
                <w:w w:val="99"/>
                <w:sz w:val="22"/>
              </w:rPr>
              <w:t>е</w:t>
            </w:r>
            <w:r w:rsidRPr="00066320">
              <w:rPr>
                <w:b/>
                <w:w w:val="107"/>
                <w:sz w:val="22"/>
              </w:rPr>
              <w:t>й</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A96494" w14:textId="77777777" w:rsidR="00D85D0E" w:rsidRPr="00066320" w:rsidRDefault="00D85D0E" w:rsidP="001A0F19">
            <w:pPr>
              <w:ind w:left="39" w:right="35"/>
              <w:jc w:val="center"/>
              <w:rPr>
                <w:b/>
              </w:rPr>
            </w:pPr>
            <w:r w:rsidRPr="00066320">
              <w:rPr>
                <w:b/>
                <w:spacing w:val="-1"/>
                <w:w w:val="108"/>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w w:val="115"/>
                <w:sz w:val="22"/>
              </w:rPr>
              <w:t>ы</w:t>
            </w:r>
            <w:r w:rsidRPr="00066320">
              <w:rPr>
                <w:b/>
                <w:w w:val="99"/>
                <w:sz w:val="22"/>
              </w:rPr>
              <w:t xml:space="preserve">е </w:t>
            </w:r>
            <w:r w:rsidRPr="00066320">
              <w:rPr>
                <w:b/>
                <w:sz w:val="22"/>
              </w:rPr>
              <w:t>п</w:t>
            </w:r>
            <w:r w:rsidRPr="00066320">
              <w:rPr>
                <w:b/>
                <w:spacing w:val="-1"/>
                <w:sz w:val="22"/>
              </w:rPr>
              <w:t>о</w:t>
            </w:r>
            <w:r w:rsidRPr="00066320">
              <w:rPr>
                <w:b/>
                <w:spacing w:val="5"/>
                <w:sz w:val="22"/>
              </w:rPr>
              <w:t>т</w:t>
            </w:r>
            <w:r w:rsidRPr="00066320">
              <w:rPr>
                <w:b/>
                <w:sz w:val="22"/>
              </w:rPr>
              <w:t>ери</w:t>
            </w:r>
            <w:r w:rsidRPr="00066320">
              <w:rPr>
                <w:b/>
                <w:spacing w:val="35"/>
                <w:sz w:val="22"/>
              </w:rPr>
              <w:t xml:space="preserve"> </w:t>
            </w:r>
            <w:r w:rsidRPr="00066320">
              <w:rPr>
                <w:b/>
                <w:w w:val="114"/>
                <w:sz w:val="22"/>
              </w:rPr>
              <w:t xml:space="preserve">в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w w:val="115"/>
                <w:sz w:val="22"/>
              </w:rPr>
              <w:t>ы</w:t>
            </w:r>
            <w:r w:rsidRPr="00066320">
              <w:rPr>
                <w:b/>
                <w:w w:val="99"/>
                <w:sz w:val="22"/>
              </w:rPr>
              <w:t>х с</w:t>
            </w:r>
            <w:r w:rsidRPr="00066320">
              <w:rPr>
                <w:b/>
                <w:spacing w:val="-2"/>
                <w:w w:val="99"/>
                <w:sz w:val="22"/>
              </w:rPr>
              <w:t>е</w:t>
            </w:r>
            <w:r w:rsidRPr="00066320">
              <w:rPr>
                <w:b/>
                <w:spacing w:val="5"/>
                <w:w w:val="112"/>
                <w:sz w:val="22"/>
              </w:rPr>
              <w:t>т</w:t>
            </w:r>
            <w:r w:rsidRPr="00066320">
              <w:rPr>
                <w:b/>
                <w:w w:val="117"/>
                <w:sz w:val="22"/>
              </w:rPr>
              <w:t>я</w:t>
            </w:r>
            <w:r w:rsidRPr="00066320">
              <w:rPr>
                <w:b/>
                <w:w w:val="99"/>
                <w:sz w:val="22"/>
              </w:rPr>
              <w:t>х</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8446D9" w14:textId="77777777" w:rsidR="00D85D0E" w:rsidRPr="00066320" w:rsidRDefault="00D85D0E" w:rsidP="001A0F19">
            <w:pPr>
              <w:spacing w:before="21"/>
              <w:ind w:left="39" w:right="35"/>
              <w:jc w:val="center"/>
              <w:rPr>
                <w:b/>
              </w:rPr>
            </w:pPr>
            <w:r w:rsidRPr="00066320">
              <w:rPr>
                <w:b/>
                <w:spacing w:val="1"/>
                <w:w w:val="107"/>
                <w:sz w:val="22"/>
              </w:rPr>
              <w:t>П</w:t>
            </w:r>
            <w:r w:rsidRPr="00066320">
              <w:rPr>
                <w:b/>
                <w:w w:val="110"/>
                <w:sz w:val="22"/>
              </w:rPr>
              <w:t>р</w:t>
            </w:r>
            <w:r w:rsidRPr="00066320">
              <w:rPr>
                <w:b/>
                <w:w w:val="107"/>
                <w:sz w:val="22"/>
              </w:rPr>
              <w:t>и</w:t>
            </w:r>
            <w:r w:rsidRPr="00066320">
              <w:rPr>
                <w:b/>
                <w:w w:val="99"/>
                <w:sz w:val="22"/>
              </w:rPr>
              <w:t>с</w:t>
            </w:r>
            <w:r w:rsidRPr="00066320">
              <w:rPr>
                <w:b/>
                <w:spacing w:val="1"/>
                <w:w w:val="99"/>
                <w:sz w:val="22"/>
              </w:rPr>
              <w:t>о</w:t>
            </w:r>
            <w:r w:rsidRPr="00066320">
              <w:rPr>
                <w:b/>
                <w:w w:val="99"/>
                <w:sz w:val="22"/>
              </w:rPr>
              <w:t>ед</w:t>
            </w:r>
            <w:r w:rsidRPr="00066320">
              <w:rPr>
                <w:b/>
                <w:w w:val="107"/>
                <w:sz w:val="22"/>
              </w:rPr>
              <w:t>ин</w:t>
            </w:r>
            <w:r w:rsidRPr="00066320">
              <w:rPr>
                <w:b/>
                <w:w w:val="99"/>
                <w:sz w:val="22"/>
              </w:rPr>
              <w:t>е</w:t>
            </w:r>
            <w:r w:rsidRPr="00066320">
              <w:rPr>
                <w:b/>
                <w:w w:val="107"/>
                <w:sz w:val="22"/>
              </w:rPr>
              <w:t>н</w:t>
            </w:r>
            <w:r w:rsidRPr="00066320">
              <w:rPr>
                <w:b/>
                <w:sz w:val="22"/>
              </w:rPr>
              <w:t>н</w:t>
            </w:r>
            <w:r w:rsidRPr="00066320">
              <w:rPr>
                <w:b/>
                <w:spacing w:val="1"/>
                <w:sz w:val="22"/>
              </w:rPr>
              <w:t>а</w:t>
            </w:r>
            <w:r w:rsidRPr="00066320">
              <w:rPr>
                <w:b/>
                <w:sz w:val="22"/>
              </w:rPr>
              <w:t>я</w:t>
            </w:r>
            <w:r w:rsidRPr="00066320">
              <w:rPr>
                <w:b/>
                <w:spacing w:val="32"/>
                <w:sz w:val="22"/>
              </w:rPr>
              <w:t xml:space="preserve"> </w:t>
            </w:r>
            <w:r w:rsidRPr="00066320">
              <w:rPr>
                <w:b/>
                <w:spacing w:val="5"/>
                <w:w w:val="112"/>
                <w:sz w:val="22"/>
              </w:rPr>
              <w:t>т</w:t>
            </w:r>
            <w:r w:rsidRPr="00066320">
              <w:rPr>
                <w:b/>
                <w:w w:val="99"/>
                <w:sz w:val="22"/>
              </w:rPr>
              <w:t>е</w:t>
            </w:r>
            <w:r w:rsidRPr="00066320">
              <w:rPr>
                <w:b/>
                <w:spacing w:val="-2"/>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112"/>
                <w:sz w:val="22"/>
              </w:rPr>
              <w:t>а</w:t>
            </w:r>
            <w:r w:rsidRPr="00066320">
              <w:rPr>
                <w:b/>
                <w:w w:val="117"/>
                <w:sz w:val="22"/>
              </w:rPr>
              <w:t xml:space="preserve">я </w:t>
            </w:r>
            <w:r w:rsidRPr="00066320">
              <w:rPr>
                <w:b/>
                <w:w w:val="108"/>
                <w:sz w:val="22"/>
              </w:rPr>
              <w:t>н</w:t>
            </w:r>
            <w:r w:rsidRPr="00066320">
              <w:rPr>
                <w:b/>
                <w:spacing w:val="1"/>
                <w:w w:val="108"/>
                <w:sz w:val="22"/>
              </w:rPr>
              <w:t>аг</w:t>
            </w:r>
            <w:r w:rsidRPr="00066320">
              <w:rPr>
                <w:b/>
                <w:w w:val="108"/>
                <w:sz w:val="22"/>
              </w:rPr>
              <w:t>р</w:t>
            </w:r>
            <w:r w:rsidRPr="00066320">
              <w:rPr>
                <w:b/>
                <w:spacing w:val="1"/>
                <w:w w:val="108"/>
                <w:sz w:val="22"/>
              </w:rPr>
              <w:t>у</w:t>
            </w:r>
            <w:r w:rsidRPr="00066320">
              <w:rPr>
                <w:b/>
                <w:spacing w:val="-1"/>
                <w:w w:val="108"/>
                <w:sz w:val="22"/>
              </w:rPr>
              <w:t>з</w:t>
            </w:r>
            <w:r w:rsidRPr="00066320">
              <w:rPr>
                <w:b/>
                <w:w w:val="108"/>
                <w:sz w:val="22"/>
              </w:rPr>
              <w:t>ка</w:t>
            </w:r>
            <w:r w:rsidRPr="00066320">
              <w:rPr>
                <w:b/>
                <w:spacing w:val="3"/>
                <w:w w:val="108"/>
                <w:sz w:val="22"/>
              </w:rPr>
              <w:t xml:space="preserve"> </w:t>
            </w:r>
            <w:r w:rsidRPr="00066320">
              <w:rPr>
                <w:b/>
                <w:spacing w:val="1"/>
                <w:w w:val="99"/>
                <w:sz w:val="22"/>
              </w:rPr>
              <w:t>(</w:t>
            </w:r>
            <w:r w:rsidRPr="00066320">
              <w:rPr>
                <w:b/>
                <w:w w:val="99"/>
                <w:sz w:val="22"/>
              </w:rPr>
              <w:t xml:space="preserve">с </w:t>
            </w:r>
            <w:r w:rsidRPr="00066320">
              <w:rPr>
                <w:b/>
                <w:spacing w:val="1"/>
                <w:w w:val="99"/>
                <w:sz w:val="22"/>
              </w:rPr>
              <w:t>у</w:t>
            </w:r>
            <w:r w:rsidRPr="00066320">
              <w:rPr>
                <w:b/>
                <w:w w:val="111"/>
                <w:sz w:val="22"/>
              </w:rPr>
              <w:t>ч</w:t>
            </w:r>
            <w:r w:rsidRPr="00066320">
              <w:rPr>
                <w:b/>
                <w:spacing w:val="-2"/>
                <w:w w:val="99"/>
                <w:sz w:val="22"/>
              </w:rPr>
              <w:t>е</w:t>
            </w:r>
            <w:r w:rsidRPr="00066320">
              <w:rPr>
                <w:b/>
                <w:spacing w:val="3"/>
                <w:w w:val="112"/>
                <w:sz w:val="22"/>
              </w:rPr>
              <w:t>т</w:t>
            </w:r>
            <w:r w:rsidRPr="00066320">
              <w:rPr>
                <w:b/>
                <w:spacing w:val="1"/>
                <w:w w:val="99"/>
                <w:sz w:val="22"/>
              </w:rPr>
              <w:t>о</w:t>
            </w:r>
            <w:r w:rsidRPr="00066320">
              <w:rPr>
                <w:b/>
                <w:w w:val="107"/>
                <w:sz w:val="22"/>
              </w:rPr>
              <w:t xml:space="preserve">м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w w:val="115"/>
                <w:sz w:val="22"/>
              </w:rPr>
              <w:t>ы</w:t>
            </w:r>
            <w:r w:rsidRPr="00066320">
              <w:rPr>
                <w:b/>
                <w:w w:val="99"/>
                <w:sz w:val="22"/>
              </w:rPr>
              <w:t xml:space="preserve">х </w:t>
            </w:r>
            <w:r w:rsidRPr="00066320">
              <w:rPr>
                <w:b/>
                <w:sz w:val="22"/>
              </w:rPr>
              <w:t>п</w:t>
            </w:r>
            <w:r w:rsidRPr="00066320">
              <w:rPr>
                <w:b/>
                <w:spacing w:val="-1"/>
                <w:sz w:val="22"/>
              </w:rPr>
              <w:t>о</w:t>
            </w:r>
            <w:r w:rsidRPr="00066320">
              <w:rPr>
                <w:b/>
                <w:spacing w:val="5"/>
                <w:sz w:val="22"/>
              </w:rPr>
              <w:t>т</w:t>
            </w:r>
            <w:r w:rsidRPr="00066320">
              <w:rPr>
                <w:b/>
                <w:sz w:val="22"/>
              </w:rPr>
              <w:t>ерь</w:t>
            </w:r>
            <w:r w:rsidRPr="00066320">
              <w:rPr>
                <w:b/>
                <w:spacing w:val="41"/>
                <w:sz w:val="22"/>
              </w:rPr>
              <w:t xml:space="preserve"> </w:t>
            </w:r>
            <w:r w:rsidRPr="00066320">
              <w:rPr>
                <w:b/>
                <w:w w:val="114"/>
                <w:sz w:val="22"/>
              </w:rPr>
              <w:t xml:space="preserve">в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w w:val="115"/>
                <w:sz w:val="22"/>
              </w:rPr>
              <w:t>ы</w:t>
            </w:r>
            <w:r w:rsidRPr="00066320">
              <w:rPr>
                <w:b/>
                <w:w w:val="99"/>
                <w:sz w:val="22"/>
              </w:rPr>
              <w:t>х с</w:t>
            </w:r>
            <w:r w:rsidRPr="00066320">
              <w:rPr>
                <w:b/>
                <w:spacing w:val="-2"/>
                <w:w w:val="99"/>
                <w:sz w:val="22"/>
              </w:rPr>
              <w:t>е</w:t>
            </w:r>
            <w:r w:rsidRPr="00066320">
              <w:rPr>
                <w:b/>
                <w:spacing w:val="5"/>
                <w:w w:val="112"/>
                <w:sz w:val="22"/>
              </w:rPr>
              <w:t>т</w:t>
            </w:r>
            <w:r w:rsidRPr="00066320">
              <w:rPr>
                <w:b/>
                <w:w w:val="117"/>
                <w:sz w:val="22"/>
              </w:rPr>
              <w:t>я</w:t>
            </w:r>
            <w:r w:rsidRPr="00066320">
              <w:rPr>
                <w:b/>
                <w:spacing w:val="-1"/>
                <w:w w:val="99"/>
                <w:sz w:val="22"/>
              </w:rPr>
              <w:t>х</w:t>
            </w:r>
            <w:r w:rsidRPr="00066320">
              <w:rPr>
                <w:b/>
                <w:w w:val="99"/>
                <w:sz w:val="22"/>
              </w:rPr>
              <w:t>)</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EDECD" w14:textId="77777777" w:rsidR="00D85D0E" w:rsidRPr="00066320" w:rsidRDefault="00D85D0E" w:rsidP="001A0F19">
            <w:pPr>
              <w:ind w:left="39" w:right="35"/>
              <w:jc w:val="center"/>
              <w:rPr>
                <w:b/>
              </w:rPr>
            </w:pPr>
            <w:r w:rsidRPr="00066320">
              <w:rPr>
                <w:b/>
                <w:sz w:val="22"/>
              </w:rPr>
              <w:t>Д</w:t>
            </w:r>
            <w:r w:rsidRPr="00066320">
              <w:rPr>
                <w:b/>
                <w:w w:val="99"/>
                <w:sz w:val="22"/>
              </w:rPr>
              <w:t>е</w:t>
            </w:r>
            <w:r w:rsidRPr="00066320">
              <w:rPr>
                <w:b/>
                <w:spacing w:val="-1"/>
                <w:w w:val="106"/>
                <w:sz w:val="22"/>
              </w:rPr>
              <w:t>ф</w:t>
            </w:r>
            <w:r w:rsidRPr="00066320">
              <w:rPr>
                <w:b/>
                <w:w w:val="107"/>
                <w:sz w:val="22"/>
              </w:rPr>
              <w:t>ици</w:t>
            </w:r>
            <w:r w:rsidRPr="00066320">
              <w:rPr>
                <w:b/>
                <w:spacing w:val="5"/>
                <w:w w:val="112"/>
                <w:sz w:val="22"/>
              </w:rPr>
              <w:t>т</w:t>
            </w:r>
            <w:r w:rsidRPr="00066320">
              <w:rPr>
                <w:b/>
                <w:w w:val="115"/>
                <w:sz w:val="22"/>
              </w:rPr>
              <w:t xml:space="preserve">ы </w:t>
            </w:r>
            <w:r w:rsidRPr="00066320">
              <w:rPr>
                <w:b/>
                <w:spacing w:val="1"/>
                <w:w w:val="99"/>
                <w:sz w:val="22"/>
              </w:rPr>
              <w:t>(</w:t>
            </w:r>
            <w:r w:rsidRPr="00066320">
              <w:rPr>
                <w:b/>
                <w:w w:val="110"/>
                <w:sz w:val="22"/>
              </w:rPr>
              <w:t>р</w:t>
            </w:r>
            <w:r w:rsidRPr="00066320">
              <w:rPr>
                <w:b/>
                <w:w w:val="99"/>
                <w:sz w:val="22"/>
              </w:rPr>
              <w:t>е</w:t>
            </w:r>
            <w:r w:rsidRPr="00066320">
              <w:rPr>
                <w:b/>
                <w:spacing w:val="-1"/>
                <w:w w:val="101"/>
                <w:sz w:val="22"/>
              </w:rPr>
              <w:t>з</w:t>
            </w:r>
            <w:r w:rsidRPr="00066320">
              <w:rPr>
                <w:b/>
                <w:w w:val="99"/>
                <w:sz w:val="22"/>
              </w:rPr>
              <w:t>е</w:t>
            </w:r>
            <w:r w:rsidRPr="00066320">
              <w:rPr>
                <w:b/>
                <w:w w:val="110"/>
                <w:sz w:val="22"/>
              </w:rPr>
              <w:t>р</w:t>
            </w:r>
            <w:r w:rsidRPr="00066320">
              <w:rPr>
                <w:b/>
                <w:w w:val="114"/>
                <w:sz w:val="22"/>
              </w:rPr>
              <w:t>в</w:t>
            </w:r>
            <w:r w:rsidRPr="00066320">
              <w:rPr>
                <w:b/>
                <w:w w:val="115"/>
                <w:sz w:val="22"/>
              </w:rPr>
              <w:t>ы</w:t>
            </w:r>
            <w:r w:rsidRPr="00066320">
              <w:rPr>
                <w:b/>
                <w:w w:val="99"/>
                <w:sz w:val="22"/>
              </w:rPr>
              <w:t xml:space="preserve">)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spacing w:val="1"/>
                <w:w w:val="99"/>
                <w:sz w:val="22"/>
              </w:rPr>
              <w:t>о</w:t>
            </w:r>
            <w:r w:rsidRPr="00066320">
              <w:rPr>
                <w:b/>
                <w:w w:val="114"/>
                <w:sz w:val="22"/>
              </w:rPr>
              <w:t>в</w:t>
            </w:r>
            <w:r w:rsidRPr="00066320">
              <w:rPr>
                <w:b/>
                <w:spacing w:val="1"/>
                <w:w w:val="99"/>
                <w:sz w:val="22"/>
              </w:rPr>
              <w:t>о</w:t>
            </w:r>
            <w:r w:rsidRPr="00066320">
              <w:rPr>
                <w:b/>
                <w:w w:val="107"/>
                <w:sz w:val="22"/>
              </w:rPr>
              <w:t xml:space="preserve">й </w:t>
            </w:r>
            <w:r w:rsidRPr="00066320">
              <w:rPr>
                <w:b/>
                <w:spacing w:val="1"/>
                <w:w w:val="107"/>
                <w:sz w:val="22"/>
              </w:rPr>
              <w:t>м</w:t>
            </w:r>
            <w:r w:rsidRPr="00066320">
              <w:rPr>
                <w:b/>
                <w:spacing w:val="1"/>
                <w:w w:val="99"/>
                <w:sz w:val="22"/>
              </w:rPr>
              <w:t>о</w:t>
            </w:r>
            <w:r w:rsidRPr="00066320">
              <w:rPr>
                <w:b/>
                <w:spacing w:val="2"/>
                <w:w w:val="109"/>
                <w:sz w:val="22"/>
              </w:rPr>
              <w:t>щ</w:t>
            </w:r>
            <w:r w:rsidRPr="00066320">
              <w:rPr>
                <w:b/>
                <w:spacing w:val="-2"/>
                <w:w w:val="107"/>
                <w:sz w:val="22"/>
              </w:rPr>
              <w:t>н</w:t>
            </w:r>
            <w:r w:rsidRPr="00066320">
              <w:rPr>
                <w:b/>
                <w:spacing w:val="1"/>
                <w:w w:val="99"/>
                <w:sz w:val="22"/>
              </w:rPr>
              <w:t>о</w:t>
            </w:r>
            <w:r w:rsidRPr="00066320">
              <w:rPr>
                <w:b/>
                <w:spacing w:val="-2"/>
                <w:w w:val="99"/>
                <w:sz w:val="22"/>
              </w:rPr>
              <w:t>с</w:t>
            </w:r>
            <w:r w:rsidRPr="00066320">
              <w:rPr>
                <w:b/>
                <w:spacing w:val="3"/>
                <w:w w:val="112"/>
                <w:sz w:val="22"/>
              </w:rPr>
              <w:t>т</w:t>
            </w:r>
            <w:r w:rsidRPr="00066320">
              <w:rPr>
                <w:b/>
                <w:w w:val="107"/>
                <w:sz w:val="22"/>
              </w:rPr>
              <w:t>и и</w:t>
            </w:r>
            <w:r w:rsidRPr="00066320">
              <w:rPr>
                <w:b/>
                <w:spacing w:val="-2"/>
                <w:w w:val="99"/>
                <w:sz w:val="22"/>
              </w:rPr>
              <w:t>с</w:t>
            </w:r>
            <w:r w:rsidRPr="00066320">
              <w:rPr>
                <w:b/>
                <w:spacing w:val="5"/>
                <w:w w:val="112"/>
                <w:sz w:val="22"/>
              </w:rPr>
              <w:t>т</w:t>
            </w:r>
            <w:r w:rsidRPr="00066320">
              <w:rPr>
                <w:b/>
                <w:spacing w:val="1"/>
                <w:w w:val="99"/>
                <w:sz w:val="22"/>
              </w:rPr>
              <w:t>о</w:t>
            </w:r>
            <w:r w:rsidRPr="00066320">
              <w:rPr>
                <w:b/>
                <w:w w:val="111"/>
                <w:sz w:val="22"/>
              </w:rPr>
              <w:t>ч</w:t>
            </w:r>
            <w:r w:rsidRPr="00066320">
              <w:rPr>
                <w:b/>
                <w:w w:val="107"/>
                <w:sz w:val="22"/>
              </w:rPr>
              <w:t>ни</w:t>
            </w:r>
            <w:r w:rsidRPr="00066320">
              <w:rPr>
                <w:b/>
                <w:spacing w:val="-2"/>
                <w:w w:val="118"/>
                <w:sz w:val="22"/>
              </w:rPr>
              <w:t>к</w:t>
            </w:r>
            <w:r w:rsidRPr="00066320">
              <w:rPr>
                <w:b/>
                <w:spacing w:val="1"/>
                <w:w w:val="99"/>
                <w:sz w:val="22"/>
              </w:rPr>
              <w:t>о</w:t>
            </w:r>
            <w:r w:rsidRPr="00066320">
              <w:rPr>
                <w:b/>
                <w:w w:val="114"/>
                <w:sz w:val="22"/>
              </w:rPr>
              <w:t xml:space="preserve">в </w:t>
            </w:r>
            <w:r w:rsidRPr="00066320">
              <w:rPr>
                <w:b/>
                <w:spacing w:val="3"/>
                <w:w w:val="112"/>
                <w:sz w:val="22"/>
              </w:rPr>
              <w:t>т</w:t>
            </w:r>
            <w:r w:rsidRPr="00066320">
              <w:rPr>
                <w:b/>
                <w:w w:val="99"/>
                <w:sz w:val="22"/>
              </w:rPr>
              <w:t>е</w:t>
            </w:r>
            <w:r w:rsidRPr="00066320">
              <w:rPr>
                <w:b/>
                <w:w w:val="107"/>
                <w:sz w:val="22"/>
              </w:rPr>
              <w:t>п</w:t>
            </w:r>
            <w:r w:rsidRPr="00066320">
              <w:rPr>
                <w:b/>
                <w:spacing w:val="-1"/>
                <w:w w:val="112"/>
                <w:sz w:val="22"/>
              </w:rPr>
              <w:t>л</w:t>
            </w:r>
            <w:r w:rsidRPr="00066320">
              <w:rPr>
                <w:b/>
                <w:w w:val="112"/>
                <w:sz w:val="22"/>
              </w:rPr>
              <w:t>а</w:t>
            </w:r>
          </w:p>
        </w:tc>
      </w:tr>
      <w:tr w:rsidR="00D85D0E" w:rsidRPr="00DB459C" w14:paraId="7BD86751" w14:textId="77777777" w:rsidTr="001A0F19">
        <w:trPr>
          <w:gridAfter w:val="1"/>
          <w:wAfter w:w="4" w:type="pct"/>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14:paraId="5F853568" w14:textId="77777777" w:rsidR="00D85D0E" w:rsidRPr="00DB459C" w:rsidRDefault="00D85D0E" w:rsidP="001A0F19">
            <w:pPr>
              <w:ind w:left="39" w:right="35"/>
              <w:jc w:val="center"/>
              <w:rPr>
                <w:w w:val="99"/>
              </w:rPr>
            </w:pPr>
            <w:r w:rsidRPr="00DB459C">
              <w:rPr>
                <w:w w:val="99"/>
              </w:rPr>
              <w:t>1</w:t>
            </w:r>
          </w:p>
        </w:tc>
        <w:tc>
          <w:tcPr>
            <w:tcW w:w="666" w:type="pct"/>
            <w:tcBorders>
              <w:top w:val="single" w:sz="4" w:space="0" w:color="000000"/>
              <w:left w:val="single" w:sz="4" w:space="0" w:color="000000"/>
              <w:bottom w:val="single" w:sz="4" w:space="0" w:color="000000"/>
              <w:right w:val="single" w:sz="4" w:space="0" w:color="000000"/>
            </w:tcBorders>
            <w:vAlign w:val="center"/>
          </w:tcPr>
          <w:p w14:paraId="145EB5CB" w14:textId="77777777" w:rsidR="00D85D0E" w:rsidRPr="00120838" w:rsidRDefault="00D85D0E" w:rsidP="001A0F19">
            <w:r>
              <w:t>Новоречье школа</w:t>
            </w:r>
          </w:p>
        </w:tc>
        <w:tc>
          <w:tcPr>
            <w:tcW w:w="416" w:type="pct"/>
            <w:tcBorders>
              <w:top w:val="single" w:sz="4" w:space="0" w:color="000000"/>
              <w:left w:val="single" w:sz="4" w:space="0" w:color="000000"/>
              <w:bottom w:val="single" w:sz="4" w:space="0" w:color="000000"/>
              <w:right w:val="single" w:sz="4" w:space="0" w:color="000000"/>
            </w:tcBorders>
            <w:vAlign w:val="center"/>
          </w:tcPr>
          <w:p w14:paraId="1070EC83" w14:textId="77777777" w:rsidR="00D85D0E" w:rsidRPr="00AA75F7" w:rsidRDefault="00D85D0E" w:rsidP="001A0F19">
            <w:pPr>
              <w:jc w:val="center"/>
              <w:rPr>
                <w:bCs/>
              </w:rPr>
            </w:pPr>
            <w:r>
              <w:rPr>
                <w:bCs/>
                <w:sz w:val="22"/>
                <w:szCs w:val="22"/>
              </w:rPr>
              <w:t>0,170</w:t>
            </w:r>
          </w:p>
        </w:tc>
        <w:tc>
          <w:tcPr>
            <w:tcW w:w="447" w:type="pct"/>
            <w:gridSpan w:val="2"/>
            <w:tcBorders>
              <w:top w:val="single" w:sz="4" w:space="0" w:color="000000"/>
              <w:left w:val="single" w:sz="4" w:space="0" w:color="000000"/>
              <w:bottom w:val="single" w:sz="4" w:space="0" w:color="000000"/>
              <w:right w:val="single" w:sz="4" w:space="0" w:color="000000"/>
            </w:tcBorders>
            <w:vAlign w:val="center"/>
          </w:tcPr>
          <w:p w14:paraId="572E272B" w14:textId="77777777" w:rsidR="00D85D0E" w:rsidRPr="00D043BD" w:rsidRDefault="00D85D0E" w:rsidP="001A0F19">
            <w:pPr>
              <w:jc w:val="center"/>
            </w:pPr>
            <w:r>
              <w:t>0,133</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14:paraId="20A184B3" w14:textId="77777777" w:rsidR="00D85D0E" w:rsidRPr="00AA75F7" w:rsidRDefault="00D85D0E" w:rsidP="001A0F19">
            <w:pPr>
              <w:jc w:val="center"/>
            </w:pPr>
            <w:r>
              <w:t>-</w:t>
            </w:r>
          </w:p>
        </w:tc>
        <w:tc>
          <w:tcPr>
            <w:tcW w:w="496" w:type="pct"/>
            <w:gridSpan w:val="2"/>
            <w:tcBorders>
              <w:top w:val="single" w:sz="4" w:space="0" w:color="000000"/>
              <w:left w:val="single" w:sz="4" w:space="0" w:color="000000"/>
              <w:bottom w:val="single" w:sz="4" w:space="0" w:color="000000"/>
              <w:right w:val="single" w:sz="4" w:space="0" w:color="000000"/>
            </w:tcBorders>
            <w:vAlign w:val="center"/>
          </w:tcPr>
          <w:p w14:paraId="6F6C85F7" w14:textId="77777777" w:rsidR="00D85D0E" w:rsidRPr="00D043BD" w:rsidRDefault="00D85D0E" w:rsidP="001A0F19">
            <w:pPr>
              <w:jc w:val="center"/>
            </w:pPr>
            <w:r>
              <w:t>0,133</w:t>
            </w:r>
          </w:p>
        </w:tc>
        <w:tc>
          <w:tcPr>
            <w:tcW w:w="397" w:type="pct"/>
            <w:gridSpan w:val="2"/>
            <w:tcBorders>
              <w:top w:val="single" w:sz="4" w:space="0" w:color="000000"/>
              <w:left w:val="single" w:sz="4" w:space="0" w:color="000000"/>
              <w:bottom w:val="single" w:sz="4" w:space="0" w:color="000000"/>
              <w:right w:val="single" w:sz="4" w:space="0" w:color="000000"/>
            </w:tcBorders>
            <w:vAlign w:val="center"/>
          </w:tcPr>
          <w:p w14:paraId="315C44C0" w14:textId="77777777" w:rsidR="00D85D0E" w:rsidRPr="00D043BD" w:rsidRDefault="00D85D0E" w:rsidP="001A0F19">
            <w:pPr>
              <w:jc w:val="center"/>
            </w:pPr>
            <w:r>
              <w:t>0,048</w:t>
            </w:r>
          </w:p>
        </w:tc>
        <w:tc>
          <w:tcPr>
            <w:tcW w:w="454" w:type="pct"/>
            <w:gridSpan w:val="2"/>
            <w:tcBorders>
              <w:top w:val="single" w:sz="4" w:space="0" w:color="000000"/>
              <w:left w:val="single" w:sz="4" w:space="0" w:color="000000"/>
              <w:bottom w:val="single" w:sz="4" w:space="0" w:color="000000"/>
              <w:right w:val="single" w:sz="4" w:space="0" w:color="000000"/>
            </w:tcBorders>
            <w:vAlign w:val="center"/>
          </w:tcPr>
          <w:p w14:paraId="3BC64282" w14:textId="77777777" w:rsidR="00D85D0E" w:rsidRPr="0081076E" w:rsidRDefault="00D85D0E" w:rsidP="001A0F19">
            <w:pPr>
              <w:ind w:left="68" w:right="62"/>
              <w:jc w:val="center"/>
            </w:pPr>
            <w:r>
              <w:t>-</w:t>
            </w:r>
          </w:p>
        </w:tc>
        <w:tc>
          <w:tcPr>
            <w:tcW w:w="586" w:type="pct"/>
            <w:tcBorders>
              <w:top w:val="single" w:sz="4" w:space="0" w:color="000000"/>
              <w:left w:val="single" w:sz="4" w:space="0" w:color="000000"/>
              <w:bottom w:val="single" w:sz="4" w:space="0" w:color="000000"/>
              <w:right w:val="single" w:sz="4" w:space="0" w:color="000000"/>
            </w:tcBorders>
            <w:vAlign w:val="center"/>
          </w:tcPr>
          <w:p w14:paraId="3FF23704" w14:textId="77777777" w:rsidR="00D85D0E" w:rsidRPr="00A10C42" w:rsidRDefault="00D85D0E" w:rsidP="001A0F19">
            <w:pPr>
              <w:ind w:left="68" w:right="62"/>
              <w:jc w:val="center"/>
            </w:pPr>
            <w:r>
              <w:t>0,048</w:t>
            </w:r>
          </w:p>
        </w:tc>
        <w:tc>
          <w:tcPr>
            <w:tcW w:w="882" w:type="pct"/>
            <w:gridSpan w:val="2"/>
            <w:tcBorders>
              <w:top w:val="single" w:sz="4" w:space="0" w:color="000000"/>
              <w:left w:val="single" w:sz="4" w:space="0" w:color="000000"/>
              <w:bottom w:val="single" w:sz="4" w:space="0" w:color="000000"/>
              <w:right w:val="single" w:sz="4" w:space="0" w:color="000000"/>
            </w:tcBorders>
            <w:vAlign w:val="center"/>
          </w:tcPr>
          <w:p w14:paraId="4A355A5C" w14:textId="77777777" w:rsidR="00D85D0E" w:rsidRPr="00DB459C" w:rsidRDefault="00D85D0E" w:rsidP="001A0F19">
            <w:pPr>
              <w:ind w:left="68" w:right="62"/>
              <w:jc w:val="center"/>
            </w:pPr>
            <w:r>
              <w:t>0,085</w:t>
            </w:r>
          </w:p>
        </w:tc>
      </w:tr>
      <w:tr w:rsidR="00D85D0E" w:rsidRPr="00DB459C" w14:paraId="79C688F8" w14:textId="77777777" w:rsidTr="001A0F19">
        <w:trPr>
          <w:gridAfter w:val="1"/>
          <w:wAfter w:w="4" w:type="pct"/>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14:paraId="38007DD8" w14:textId="77777777" w:rsidR="00D85D0E" w:rsidRPr="00DB459C" w:rsidRDefault="00D85D0E" w:rsidP="001A0F19">
            <w:pPr>
              <w:ind w:left="39" w:right="35"/>
              <w:jc w:val="center"/>
              <w:rPr>
                <w:w w:val="99"/>
              </w:rPr>
            </w:pPr>
            <w:r>
              <w:rPr>
                <w:w w:val="99"/>
              </w:rPr>
              <w:t>2</w:t>
            </w:r>
          </w:p>
        </w:tc>
        <w:tc>
          <w:tcPr>
            <w:tcW w:w="666" w:type="pct"/>
            <w:tcBorders>
              <w:top w:val="single" w:sz="4" w:space="0" w:color="000000"/>
              <w:left w:val="single" w:sz="4" w:space="0" w:color="000000"/>
              <w:bottom w:val="single" w:sz="4" w:space="0" w:color="000000"/>
              <w:right w:val="single" w:sz="4" w:space="0" w:color="000000"/>
            </w:tcBorders>
            <w:vAlign w:val="center"/>
          </w:tcPr>
          <w:p w14:paraId="05E8A535" w14:textId="77777777" w:rsidR="00D85D0E" w:rsidRDefault="00D85D0E" w:rsidP="001A0F19">
            <w:r>
              <w:t>Новоречье Д/сад</w:t>
            </w:r>
          </w:p>
        </w:tc>
        <w:tc>
          <w:tcPr>
            <w:tcW w:w="416" w:type="pct"/>
            <w:tcBorders>
              <w:top w:val="single" w:sz="4" w:space="0" w:color="000000"/>
              <w:left w:val="single" w:sz="4" w:space="0" w:color="000000"/>
              <w:bottom w:val="single" w:sz="4" w:space="0" w:color="000000"/>
              <w:right w:val="single" w:sz="4" w:space="0" w:color="000000"/>
            </w:tcBorders>
            <w:vAlign w:val="center"/>
          </w:tcPr>
          <w:p w14:paraId="49169EA5" w14:textId="77777777" w:rsidR="00D85D0E" w:rsidRDefault="00D85D0E" w:rsidP="001A0F19">
            <w:pPr>
              <w:jc w:val="center"/>
              <w:rPr>
                <w:bCs/>
              </w:rPr>
            </w:pPr>
            <w:r>
              <w:rPr>
                <w:bCs/>
                <w:sz w:val="22"/>
                <w:szCs w:val="22"/>
              </w:rPr>
              <w:t>0,164</w:t>
            </w:r>
          </w:p>
        </w:tc>
        <w:tc>
          <w:tcPr>
            <w:tcW w:w="447" w:type="pct"/>
            <w:gridSpan w:val="2"/>
            <w:tcBorders>
              <w:top w:val="single" w:sz="4" w:space="0" w:color="000000"/>
              <w:left w:val="single" w:sz="4" w:space="0" w:color="000000"/>
              <w:bottom w:val="single" w:sz="4" w:space="0" w:color="000000"/>
              <w:right w:val="single" w:sz="4" w:space="0" w:color="000000"/>
            </w:tcBorders>
            <w:vAlign w:val="center"/>
          </w:tcPr>
          <w:p w14:paraId="03D10938" w14:textId="77777777" w:rsidR="00D85D0E" w:rsidRPr="00D043BD" w:rsidRDefault="00D85D0E" w:rsidP="001A0F19">
            <w:pPr>
              <w:jc w:val="center"/>
            </w:pPr>
            <w:r>
              <w:t>0,139</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14:paraId="055B64B1" w14:textId="77777777" w:rsidR="00D85D0E" w:rsidRDefault="00D85D0E" w:rsidP="001A0F19">
            <w:pPr>
              <w:jc w:val="center"/>
            </w:pPr>
            <w:r>
              <w:t>-</w:t>
            </w:r>
          </w:p>
        </w:tc>
        <w:tc>
          <w:tcPr>
            <w:tcW w:w="496" w:type="pct"/>
            <w:gridSpan w:val="2"/>
            <w:tcBorders>
              <w:top w:val="single" w:sz="4" w:space="0" w:color="000000"/>
              <w:left w:val="single" w:sz="4" w:space="0" w:color="000000"/>
              <w:bottom w:val="single" w:sz="4" w:space="0" w:color="000000"/>
              <w:right w:val="single" w:sz="4" w:space="0" w:color="000000"/>
            </w:tcBorders>
            <w:vAlign w:val="center"/>
          </w:tcPr>
          <w:p w14:paraId="1E328862" w14:textId="77777777" w:rsidR="00D85D0E" w:rsidRPr="00D043BD" w:rsidRDefault="00D85D0E" w:rsidP="001A0F19">
            <w:pPr>
              <w:jc w:val="center"/>
            </w:pPr>
            <w:r>
              <w:t>0,139</w:t>
            </w:r>
          </w:p>
        </w:tc>
        <w:tc>
          <w:tcPr>
            <w:tcW w:w="397" w:type="pct"/>
            <w:gridSpan w:val="2"/>
            <w:tcBorders>
              <w:top w:val="single" w:sz="4" w:space="0" w:color="000000"/>
              <w:left w:val="single" w:sz="4" w:space="0" w:color="000000"/>
              <w:bottom w:val="single" w:sz="4" w:space="0" w:color="000000"/>
              <w:right w:val="single" w:sz="4" w:space="0" w:color="000000"/>
            </w:tcBorders>
            <w:vAlign w:val="center"/>
          </w:tcPr>
          <w:p w14:paraId="13A6E648" w14:textId="77777777" w:rsidR="00D85D0E" w:rsidRPr="00D043BD" w:rsidRDefault="00D85D0E" w:rsidP="001A0F19">
            <w:pPr>
              <w:jc w:val="center"/>
            </w:pPr>
            <w:r>
              <w:t>0,077</w:t>
            </w:r>
          </w:p>
        </w:tc>
        <w:tc>
          <w:tcPr>
            <w:tcW w:w="454" w:type="pct"/>
            <w:gridSpan w:val="2"/>
            <w:tcBorders>
              <w:top w:val="single" w:sz="4" w:space="0" w:color="000000"/>
              <w:left w:val="single" w:sz="4" w:space="0" w:color="000000"/>
              <w:bottom w:val="single" w:sz="4" w:space="0" w:color="000000"/>
              <w:right w:val="single" w:sz="4" w:space="0" w:color="000000"/>
            </w:tcBorders>
            <w:vAlign w:val="center"/>
          </w:tcPr>
          <w:p w14:paraId="04DD00FF" w14:textId="77777777" w:rsidR="00D85D0E" w:rsidRDefault="00D85D0E" w:rsidP="001A0F19">
            <w:pPr>
              <w:ind w:left="68" w:right="62"/>
              <w:jc w:val="center"/>
            </w:pPr>
            <w:r>
              <w:t>-</w:t>
            </w:r>
          </w:p>
        </w:tc>
        <w:tc>
          <w:tcPr>
            <w:tcW w:w="586" w:type="pct"/>
            <w:tcBorders>
              <w:top w:val="single" w:sz="4" w:space="0" w:color="000000"/>
              <w:left w:val="single" w:sz="4" w:space="0" w:color="000000"/>
              <w:bottom w:val="single" w:sz="4" w:space="0" w:color="000000"/>
              <w:right w:val="single" w:sz="4" w:space="0" w:color="000000"/>
            </w:tcBorders>
            <w:vAlign w:val="center"/>
          </w:tcPr>
          <w:p w14:paraId="2D7BE9E4" w14:textId="77777777" w:rsidR="00D85D0E" w:rsidRDefault="00D85D0E" w:rsidP="001A0F19">
            <w:pPr>
              <w:ind w:left="68" w:right="62"/>
              <w:jc w:val="center"/>
            </w:pPr>
            <w:r>
              <w:t>0,077</w:t>
            </w:r>
          </w:p>
        </w:tc>
        <w:tc>
          <w:tcPr>
            <w:tcW w:w="882" w:type="pct"/>
            <w:gridSpan w:val="2"/>
            <w:tcBorders>
              <w:top w:val="single" w:sz="4" w:space="0" w:color="000000"/>
              <w:left w:val="single" w:sz="4" w:space="0" w:color="000000"/>
              <w:bottom w:val="single" w:sz="4" w:space="0" w:color="000000"/>
              <w:right w:val="single" w:sz="4" w:space="0" w:color="000000"/>
            </w:tcBorders>
            <w:vAlign w:val="center"/>
          </w:tcPr>
          <w:p w14:paraId="05C88C99" w14:textId="77777777" w:rsidR="00D85D0E" w:rsidRDefault="00D85D0E" w:rsidP="001A0F19">
            <w:pPr>
              <w:ind w:left="68" w:right="62"/>
              <w:jc w:val="center"/>
            </w:pPr>
            <w:r>
              <w:t>0,062</w:t>
            </w:r>
          </w:p>
        </w:tc>
      </w:tr>
    </w:tbl>
    <w:p w14:paraId="5081858F" w14:textId="77777777" w:rsidR="00D85D0E" w:rsidRDefault="00D85D0E" w:rsidP="00D85D0E">
      <w:pPr>
        <w:keepNext/>
        <w:sectPr w:rsidR="00D85D0E" w:rsidSect="00AA75F7">
          <w:pgSz w:w="16838" w:h="11906" w:orient="landscape"/>
          <w:pgMar w:top="1134" w:right="851" w:bottom="1134" w:left="1701" w:header="720" w:footer="709" w:gutter="0"/>
          <w:cols w:space="720"/>
          <w:docGrid w:linePitch="360"/>
        </w:sectPr>
      </w:pPr>
    </w:p>
    <w:p w14:paraId="13ED9558" w14:textId="77777777" w:rsidR="00D85D0E" w:rsidRPr="002B437C" w:rsidRDefault="00D85D0E" w:rsidP="00D85D0E">
      <w:pPr>
        <w:pStyle w:val="1"/>
        <w:keepNext w:val="0"/>
        <w:spacing w:before="0"/>
        <w:jc w:val="both"/>
        <w:rPr>
          <w:rFonts w:ascii="Times New Roman" w:hAnsi="Times New Roman"/>
          <w:sz w:val="24"/>
          <w:szCs w:val="24"/>
        </w:rPr>
      </w:pPr>
      <w:bookmarkStart w:id="34" w:name="_Toc19718422"/>
      <w:bookmarkStart w:id="35" w:name="_Toc44062248"/>
      <w:r w:rsidRPr="002B437C">
        <w:rPr>
          <w:rFonts w:ascii="Times New Roman" w:hAnsi="Times New Roman"/>
          <w:sz w:val="24"/>
          <w:szCs w:val="24"/>
        </w:rPr>
        <w:lastRenderedPageBreak/>
        <w:t>Раздел 2, пункт 4</w:t>
      </w:r>
      <w:bookmarkEnd w:id="34"/>
      <w:bookmarkEnd w:id="35"/>
    </w:p>
    <w:p w14:paraId="1C871502" w14:textId="77777777" w:rsidR="00D85D0E" w:rsidRPr="002B437C" w:rsidRDefault="00D85D0E" w:rsidP="00D85D0E">
      <w:pPr>
        <w:pStyle w:val="1"/>
        <w:keepNext w:val="0"/>
        <w:spacing w:before="0"/>
        <w:jc w:val="both"/>
        <w:rPr>
          <w:rFonts w:ascii="Times New Roman" w:hAnsi="Times New Roman"/>
          <w:sz w:val="24"/>
          <w:szCs w:val="24"/>
        </w:rPr>
      </w:pPr>
      <w:bookmarkStart w:id="36" w:name="_Toc19718423"/>
      <w:bookmarkStart w:id="37" w:name="_Toc44062249"/>
      <w:r w:rsidRPr="002B437C">
        <w:rPr>
          <w:rFonts w:ascii="Times New Roman" w:hAnsi="Times New Roman"/>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6"/>
      <w:bookmarkEnd w:id="37"/>
    </w:p>
    <w:p w14:paraId="053D9E82" w14:textId="77777777" w:rsidR="00D85D0E" w:rsidRPr="00120838" w:rsidRDefault="00D85D0E" w:rsidP="00D85D0E">
      <w:pPr>
        <w:jc w:val="both"/>
      </w:pPr>
      <w:bookmarkStart w:id="38" w:name="_Toc19718424"/>
      <w:r w:rsidRPr="00120838">
        <w:t>Источники тепловой энергии, расположенные в границах двух или более поселений, на территории Чернянского района отсутствуют.</w:t>
      </w:r>
      <w:bookmarkEnd w:id="38"/>
    </w:p>
    <w:p w14:paraId="27F69E38" w14:textId="77777777" w:rsidR="00D85D0E" w:rsidRPr="00EC2F21" w:rsidRDefault="00D85D0E" w:rsidP="00D85D0E">
      <w:pPr>
        <w:pStyle w:val="1"/>
        <w:spacing w:before="0"/>
        <w:jc w:val="both"/>
        <w:rPr>
          <w:rFonts w:ascii="Times New Roman" w:hAnsi="Times New Roman"/>
          <w:sz w:val="24"/>
          <w:szCs w:val="24"/>
        </w:rPr>
      </w:pPr>
      <w:bookmarkStart w:id="39" w:name="_Toc19718425"/>
      <w:bookmarkStart w:id="40" w:name="_Toc44062250"/>
      <w:r w:rsidRPr="00EC2F21">
        <w:rPr>
          <w:rFonts w:ascii="Times New Roman" w:hAnsi="Times New Roman"/>
          <w:sz w:val="24"/>
          <w:szCs w:val="24"/>
        </w:rPr>
        <w:t>Раздел 2, пункт 5.</w:t>
      </w:r>
      <w:bookmarkEnd w:id="39"/>
      <w:bookmarkEnd w:id="40"/>
    </w:p>
    <w:p w14:paraId="3B209EA4" w14:textId="77777777" w:rsidR="00D85D0E" w:rsidRPr="002B437C" w:rsidRDefault="00D85D0E" w:rsidP="00D85D0E">
      <w:pPr>
        <w:pStyle w:val="1"/>
        <w:spacing w:before="0"/>
        <w:jc w:val="both"/>
        <w:rPr>
          <w:rFonts w:ascii="Times New Roman" w:hAnsi="Times New Roman"/>
          <w:sz w:val="24"/>
          <w:szCs w:val="24"/>
        </w:rPr>
      </w:pPr>
      <w:bookmarkStart w:id="41" w:name="_Toc19718426"/>
      <w:bookmarkStart w:id="42" w:name="_Toc44062251"/>
      <w:r w:rsidRPr="00EC2F21">
        <w:rPr>
          <w:rFonts w:ascii="Times New Roman" w:hAnsi="Times New Roman"/>
          <w:sz w:val="24"/>
          <w:szCs w:val="24"/>
        </w:rPr>
        <w:t>Радиус эффективного теплоснабжения определяемый в соответствии с методическими указаниями по разработке схем теплоснабжени</w:t>
      </w:r>
      <w:r w:rsidRPr="00B54EEF">
        <w:rPr>
          <w:rFonts w:ascii="Times New Roman" w:hAnsi="Times New Roman"/>
          <w:sz w:val="24"/>
          <w:szCs w:val="24"/>
        </w:rPr>
        <w:t>я.</w:t>
      </w:r>
      <w:bookmarkEnd w:id="41"/>
      <w:bookmarkEnd w:id="42"/>
    </w:p>
    <w:p w14:paraId="6D72BA50" w14:textId="77777777" w:rsidR="00D85D0E" w:rsidRPr="002B437C" w:rsidRDefault="00D85D0E" w:rsidP="00D85D0E">
      <w:pPr>
        <w:ind w:firstLine="708"/>
        <w:jc w:val="both"/>
      </w:pPr>
      <w:r w:rsidRPr="002B437C">
        <w:t xml:space="preserve">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 </w:t>
      </w:r>
    </w:p>
    <w:p w14:paraId="65628CDD" w14:textId="77777777" w:rsidR="00D85D0E" w:rsidRPr="002B437C" w:rsidRDefault="00D85D0E" w:rsidP="00D85D0E">
      <w:pPr>
        <w:ind w:firstLine="708"/>
        <w:jc w:val="both"/>
      </w:pPr>
      <w:r w:rsidRPr="002B437C">
        <w:t>Передача тепловой энергии на большие расстояния является экономически неэффективной.</w:t>
      </w:r>
    </w:p>
    <w:p w14:paraId="10C2F997" w14:textId="77777777" w:rsidR="00D85D0E" w:rsidRPr="002B437C" w:rsidRDefault="00D85D0E" w:rsidP="00D85D0E">
      <w:pPr>
        <w:ind w:firstLine="708"/>
        <w:jc w:val="both"/>
      </w:pPr>
      <w:r w:rsidRPr="002B437C">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B437C">
        <w:t>теплопотребляющих</w:t>
      </w:r>
      <w:proofErr w:type="spellEnd"/>
      <w:r w:rsidRPr="002B437C">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22EDE0A3" w14:textId="77777777" w:rsidR="00D85D0E" w:rsidRDefault="00D85D0E" w:rsidP="00D85D0E">
      <w:pPr>
        <w:ind w:firstLine="708"/>
        <w:jc w:val="both"/>
      </w:pPr>
      <w:r w:rsidRPr="002B437C">
        <w:t xml:space="preserve">Радиус эффективного теплоснабжения – максимальное расстояние от </w:t>
      </w:r>
      <w:proofErr w:type="spellStart"/>
      <w:r w:rsidRPr="002B437C">
        <w:t>теплопотребляющей</w:t>
      </w:r>
      <w:proofErr w:type="spellEnd"/>
      <w:r w:rsidRPr="002B437C">
        <w:t xml:space="preserve"> установки до ближайшего источника тепловой энергии в системе теплоснабжения, при превышении которого подключение </w:t>
      </w:r>
      <w:proofErr w:type="spellStart"/>
      <w:r w:rsidRPr="002B437C">
        <w:t>теплопотребляющей</w:t>
      </w:r>
      <w:proofErr w:type="spellEnd"/>
      <w:r w:rsidRPr="002B437C">
        <w:t xml:space="preserve"> установки к данной системе теплоснабжения нецелесообразно по причине увеличения совокупных расходов в системе теплоснабжения.</w:t>
      </w:r>
    </w:p>
    <w:p w14:paraId="1ACF8B55" w14:textId="77777777" w:rsidR="00D85D0E" w:rsidRDefault="00D85D0E" w:rsidP="00D85D0E">
      <w:pPr>
        <w:jc w:val="right"/>
        <w:sectPr w:rsidR="00D85D0E" w:rsidSect="002B437C">
          <w:pgSz w:w="11906" w:h="16838"/>
          <w:pgMar w:top="850" w:right="1134" w:bottom="1701" w:left="1134" w:header="720" w:footer="709" w:gutter="0"/>
          <w:cols w:space="720"/>
          <w:docGrid w:linePitch="360"/>
        </w:sectPr>
      </w:pPr>
    </w:p>
    <w:p w14:paraId="2721059C" w14:textId="77777777" w:rsidR="00D85D0E" w:rsidRDefault="00D85D0E" w:rsidP="00D85D0E">
      <w:pPr>
        <w:jc w:val="right"/>
      </w:pPr>
      <w:r>
        <w:lastRenderedPageBreak/>
        <w:t>Таблица 5.2</w:t>
      </w:r>
    </w:p>
    <w:tbl>
      <w:tblPr>
        <w:tblW w:w="5000" w:type="pct"/>
        <w:tblLayout w:type="fixed"/>
        <w:tblCellMar>
          <w:left w:w="0" w:type="dxa"/>
          <w:right w:w="0" w:type="dxa"/>
        </w:tblCellMar>
        <w:tblLook w:val="01E0" w:firstRow="1" w:lastRow="1" w:firstColumn="1" w:lastColumn="1" w:noHBand="0" w:noVBand="0"/>
      </w:tblPr>
      <w:tblGrid>
        <w:gridCol w:w="644"/>
        <w:gridCol w:w="1425"/>
        <w:gridCol w:w="1248"/>
        <w:gridCol w:w="1167"/>
        <w:gridCol w:w="978"/>
        <w:gridCol w:w="1149"/>
        <w:gridCol w:w="1781"/>
        <w:gridCol w:w="1358"/>
        <w:gridCol w:w="1644"/>
        <w:gridCol w:w="1324"/>
        <w:gridCol w:w="1578"/>
      </w:tblGrid>
      <w:tr w:rsidR="00D85D0E" w:rsidRPr="0064204C" w14:paraId="3884DE9A" w14:textId="77777777" w:rsidTr="001A0F19">
        <w:trPr>
          <w:trHeight w:hRule="exact" w:val="3273"/>
        </w:trPr>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10152" w14:textId="77777777" w:rsidR="00D85D0E" w:rsidRPr="00153105" w:rsidRDefault="00D85D0E" w:rsidP="001A0F19">
            <w:pPr>
              <w:spacing w:line="360" w:lineRule="auto"/>
              <w:ind w:right="-20"/>
              <w:jc w:val="center"/>
              <w:rPr>
                <w:b/>
                <w:w w:val="104"/>
                <w:lang w:val="en-US"/>
              </w:rPr>
            </w:pPr>
            <w:r w:rsidRPr="00F62812">
              <w:rPr>
                <w:b/>
                <w:w w:val="104"/>
                <w:sz w:val="22"/>
                <w:lang w:val="en-US"/>
              </w:rPr>
              <w:t>№</w:t>
            </w:r>
            <w:r w:rsidRPr="00153105">
              <w:rPr>
                <w:b/>
                <w:w w:val="104"/>
                <w:sz w:val="22"/>
                <w:lang w:val="en-US"/>
              </w:rPr>
              <w:t xml:space="preserve"> п/п</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C83DA" w14:textId="77777777" w:rsidR="00D85D0E" w:rsidRPr="00F62812" w:rsidRDefault="00D85D0E" w:rsidP="001A0F19">
            <w:pPr>
              <w:spacing w:line="360" w:lineRule="auto"/>
              <w:ind w:right="-20"/>
              <w:jc w:val="center"/>
              <w:rPr>
                <w:b/>
                <w:sz w:val="20"/>
                <w:lang w:val="en-US"/>
              </w:rPr>
            </w:pPr>
            <w:proofErr w:type="spellStart"/>
            <w:r w:rsidRPr="00F62812">
              <w:rPr>
                <w:b/>
                <w:sz w:val="20"/>
                <w:lang w:val="en-US"/>
              </w:rPr>
              <w:t>Си</w:t>
            </w:r>
            <w:r w:rsidRPr="00153105">
              <w:rPr>
                <w:b/>
                <w:sz w:val="20"/>
                <w:lang w:val="en-US"/>
              </w:rPr>
              <w:t>ст</w:t>
            </w:r>
            <w:r w:rsidRPr="00F62812">
              <w:rPr>
                <w:b/>
                <w:sz w:val="20"/>
                <w:lang w:val="en-US"/>
              </w:rPr>
              <w:t>е</w:t>
            </w:r>
            <w:r w:rsidRPr="00153105">
              <w:rPr>
                <w:b/>
                <w:sz w:val="20"/>
                <w:lang w:val="en-US"/>
              </w:rPr>
              <w:t>м</w:t>
            </w:r>
            <w:r w:rsidRPr="00F62812">
              <w:rPr>
                <w:b/>
                <w:sz w:val="20"/>
                <w:lang w:val="en-US"/>
              </w:rPr>
              <w:t>а</w:t>
            </w:r>
            <w:proofErr w:type="spellEnd"/>
            <w:r w:rsidRPr="00153105">
              <w:rPr>
                <w:b/>
                <w:sz w:val="20"/>
                <w:lang w:val="en-US"/>
              </w:rPr>
              <w:t xml:space="preserve"> </w:t>
            </w:r>
            <w:proofErr w:type="spellStart"/>
            <w:r w:rsidRPr="00153105">
              <w:rPr>
                <w:b/>
                <w:sz w:val="20"/>
                <w:lang w:val="en-US"/>
              </w:rPr>
              <w:t>теплоснабжения</w:t>
            </w:r>
            <w:proofErr w:type="spellEnd"/>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B0C9A" w14:textId="77777777" w:rsidR="00D85D0E" w:rsidRPr="00153105" w:rsidRDefault="00D85D0E" w:rsidP="001A0F19">
            <w:pPr>
              <w:spacing w:before="78" w:line="360" w:lineRule="auto"/>
              <w:ind w:right="167"/>
              <w:jc w:val="center"/>
              <w:rPr>
                <w:b/>
                <w:spacing w:val="1"/>
                <w:w w:val="107"/>
                <w:sz w:val="20"/>
              </w:rPr>
            </w:pPr>
            <w:r w:rsidRPr="00F62812">
              <w:rPr>
                <w:b/>
                <w:spacing w:val="1"/>
                <w:w w:val="107"/>
                <w:sz w:val="20"/>
              </w:rPr>
              <w:t>П</w:t>
            </w:r>
            <w:r w:rsidRPr="00153105">
              <w:rPr>
                <w:b/>
                <w:spacing w:val="1"/>
                <w:w w:val="107"/>
                <w:sz w:val="20"/>
              </w:rPr>
              <w:t>лощадь зоны действия источника теплоты, к</w:t>
            </w:r>
            <w:r w:rsidRPr="00F62812">
              <w:rPr>
                <w:b/>
                <w:spacing w:val="1"/>
                <w:w w:val="107"/>
                <w:sz w:val="20"/>
              </w:rPr>
              <w:t>м</w:t>
            </w:r>
            <w:r w:rsidRPr="00153105">
              <w:rPr>
                <w:b/>
                <w:spacing w:val="1"/>
                <w:w w:val="107"/>
                <w:sz w:val="20"/>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F3196" w14:textId="77777777" w:rsidR="00D85D0E" w:rsidRPr="00153105" w:rsidRDefault="00D85D0E" w:rsidP="001A0F19">
            <w:pPr>
              <w:spacing w:line="360" w:lineRule="auto"/>
              <w:ind w:right="90"/>
              <w:jc w:val="center"/>
              <w:rPr>
                <w:b/>
                <w:spacing w:val="-1"/>
                <w:w w:val="108"/>
                <w:sz w:val="20"/>
              </w:rPr>
            </w:pPr>
            <w:r w:rsidRPr="00F62812">
              <w:rPr>
                <w:b/>
                <w:spacing w:val="-1"/>
                <w:w w:val="108"/>
                <w:sz w:val="20"/>
              </w:rPr>
              <w:t>Т</w:t>
            </w:r>
            <w:r w:rsidRPr="00153105">
              <w:rPr>
                <w:b/>
                <w:spacing w:val="-1"/>
                <w:w w:val="108"/>
                <w:sz w:val="20"/>
              </w:rPr>
              <w:t>епловая нагрузка источника теплоты, Гкал/ч</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DFF78" w14:textId="77777777" w:rsidR="00D85D0E" w:rsidRPr="00153105" w:rsidRDefault="00D85D0E" w:rsidP="001A0F19">
            <w:pPr>
              <w:spacing w:line="360" w:lineRule="auto"/>
              <w:ind w:right="118"/>
              <w:jc w:val="center"/>
              <w:rPr>
                <w:b/>
                <w:w w:val="107"/>
                <w:sz w:val="20"/>
                <w:lang w:val="en-US"/>
              </w:rPr>
            </w:pPr>
            <w:proofErr w:type="spellStart"/>
            <w:r w:rsidRPr="00F62812">
              <w:rPr>
                <w:b/>
                <w:w w:val="107"/>
                <w:sz w:val="20"/>
                <w:lang w:val="en-US"/>
              </w:rPr>
              <w:t>С</w:t>
            </w:r>
            <w:r w:rsidRPr="00153105">
              <w:rPr>
                <w:b/>
                <w:w w:val="107"/>
                <w:sz w:val="20"/>
                <w:lang w:val="en-US"/>
              </w:rPr>
              <w:t>ред</w:t>
            </w:r>
            <w:r w:rsidRPr="00F62812">
              <w:rPr>
                <w:b/>
                <w:w w:val="107"/>
                <w:sz w:val="20"/>
                <w:lang w:val="en-US"/>
              </w:rPr>
              <w:t>н</w:t>
            </w:r>
            <w:r w:rsidRPr="00153105">
              <w:rPr>
                <w:b/>
                <w:w w:val="107"/>
                <w:sz w:val="20"/>
                <w:lang w:val="en-US"/>
              </w:rPr>
              <w:t>ее</w:t>
            </w:r>
            <w:proofErr w:type="spellEnd"/>
            <w:r w:rsidRPr="00153105">
              <w:rPr>
                <w:b/>
                <w:w w:val="107"/>
                <w:sz w:val="20"/>
                <w:lang w:val="en-US"/>
              </w:rPr>
              <w:t xml:space="preserve"> </w:t>
            </w:r>
            <w:proofErr w:type="spellStart"/>
            <w:r w:rsidRPr="00153105">
              <w:rPr>
                <w:b/>
                <w:w w:val="107"/>
                <w:sz w:val="20"/>
                <w:lang w:val="en-US"/>
              </w:rPr>
              <w:t>ч</w:t>
            </w:r>
            <w:r w:rsidRPr="00F62812">
              <w:rPr>
                <w:b/>
                <w:w w:val="107"/>
                <w:sz w:val="20"/>
                <w:lang w:val="en-US"/>
              </w:rPr>
              <w:t>и</w:t>
            </w:r>
            <w:r w:rsidRPr="00153105">
              <w:rPr>
                <w:b/>
                <w:w w:val="107"/>
                <w:sz w:val="20"/>
                <w:lang w:val="en-US"/>
              </w:rPr>
              <w:t>сло</w:t>
            </w:r>
            <w:proofErr w:type="spellEnd"/>
            <w:r w:rsidRPr="00153105">
              <w:rPr>
                <w:b/>
                <w:w w:val="107"/>
                <w:sz w:val="20"/>
                <w:lang w:val="en-US"/>
              </w:rPr>
              <w:t xml:space="preserve"> </w:t>
            </w:r>
            <w:proofErr w:type="spellStart"/>
            <w:r w:rsidRPr="00153105">
              <w:rPr>
                <w:b/>
                <w:w w:val="107"/>
                <w:sz w:val="20"/>
                <w:lang w:val="en-US"/>
              </w:rPr>
              <w:t>або</w:t>
            </w:r>
            <w:r w:rsidRPr="00F62812">
              <w:rPr>
                <w:b/>
                <w:w w:val="107"/>
                <w:sz w:val="20"/>
                <w:lang w:val="en-US"/>
              </w:rPr>
              <w:t>н</w:t>
            </w:r>
            <w:r w:rsidRPr="00153105">
              <w:rPr>
                <w:b/>
                <w:w w:val="107"/>
                <w:sz w:val="20"/>
                <w:lang w:val="en-US"/>
              </w:rPr>
              <w:t>е</w:t>
            </w:r>
            <w:r w:rsidRPr="00F62812">
              <w:rPr>
                <w:b/>
                <w:w w:val="107"/>
                <w:sz w:val="20"/>
                <w:lang w:val="en-US"/>
              </w:rPr>
              <w:t>н</w:t>
            </w:r>
            <w:proofErr w:type="spellEnd"/>
            <w:r w:rsidRPr="00153105">
              <w:rPr>
                <w:b/>
                <w:w w:val="107"/>
                <w:sz w:val="20"/>
                <w:lang w:val="en-US"/>
              </w:rPr>
              <w:t xml:space="preserve"> </w:t>
            </w:r>
            <w:proofErr w:type="spellStart"/>
            <w:r w:rsidRPr="00153105">
              <w:rPr>
                <w:b/>
                <w:w w:val="107"/>
                <w:sz w:val="20"/>
                <w:lang w:val="en-US"/>
              </w:rPr>
              <w:t>тов</w:t>
            </w:r>
            <w:proofErr w:type="spellEnd"/>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E4601" w14:textId="77777777" w:rsidR="00D85D0E" w:rsidRPr="00153105" w:rsidRDefault="00D85D0E" w:rsidP="001A0F19">
            <w:pPr>
              <w:spacing w:line="360" w:lineRule="auto"/>
              <w:ind w:right="63"/>
              <w:jc w:val="center"/>
              <w:rPr>
                <w:b/>
                <w:spacing w:val="-2"/>
                <w:w w:val="107"/>
                <w:sz w:val="20"/>
              </w:rPr>
            </w:pPr>
            <w:r w:rsidRPr="00F62812">
              <w:rPr>
                <w:b/>
                <w:spacing w:val="-2"/>
                <w:w w:val="107"/>
                <w:sz w:val="20"/>
              </w:rPr>
              <w:t>С</w:t>
            </w:r>
            <w:r w:rsidRPr="00153105">
              <w:rPr>
                <w:b/>
                <w:spacing w:val="-2"/>
                <w:w w:val="107"/>
                <w:sz w:val="20"/>
              </w:rPr>
              <w:t>тоимость тепловых сетей, млн.руб.</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08309" w14:textId="77777777" w:rsidR="00D85D0E" w:rsidRPr="00153105" w:rsidRDefault="00D85D0E" w:rsidP="001A0F19">
            <w:pPr>
              <w:spacing w:line="360" w:lineRule="auto"/>
              <w:ind w:right="70"/>
              <w:jc w:val="center"/>
              <w:rPr>
                <w:b/>
                <w:spacing w:val="1"/>
                <w:w w:val="105"/>
                <w:sz w:val="20"/>
              </w:rPr>
            </w:pPr>
            <w:r w:rsidRPr="00F62812">
              <w:rPr>
                <w:b/>
                <w:spacing w:val="1"/>
                <w:w w:val="105"/>
                <w:sz w:val="20"/>
              </w:rPr>
              <w:t>М</w:t>
            </w:r>
            <w:r w:rsidRPr="00153105">
              <w:rPr>
                <w:b/>
                <w:spacing w:val="1"/>
                <w:w w:val="105"/>
                <w:sz w:val="20"/>
              </w:rPr>
              <w:t>атериальная характеристика систем теплоснабжения м.кв.</w:t>
            </w:r>
          </w:p>
        </w:tc>
        <w:tc>
          <w:tcPr>
            <w:tcW w:w="4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FAE9C" w14:textId="77777777" w:rsidR="00D85D0E" w:rsidRPr="00F62812" w:rsidRDefault="00D85D0E" w:rsidP="001A0F19">
            <w:pPr>
              <w:spacing w:before="78" w:line="360" w:lineRule="auto"/>
              <w:ind w:right="96"/>
              <w:jc w:val="center"/>
              <w:rPr>
                <w:b/>
                <w:sz w:val="20"/>
              </w:rPr>
            </w:pPr>
            <w:r w:rsidRPr="00F62812">
              <w:rPr>
                <w:b/>
                <w:sz w:val="20"/>
              </w:rPr>
              <w:t>Чис</w:t>
            </w:r>
            <w:r w:rsidRPr="00153105">
              <w:rPr>
                <w:b/>
                <w:sz w:val="20"/>
              </w:rPr>
              <w:t>л</w:t>
            </w:r>
            <w:r w:rsidRPr="00F62812">
              <w:rPr>
                <w:b/>
                <w:sz w:val="20"/>
              </w:rPr>
              <w:t>о</w:t>
            </w:r>
            <w:r w:rsidRPr="00153105">
              <w:rPr>
                <w:b/>
                <w:sz w:val="20"/>
              </w:rPr>
              <w:t xml:space="preserve"> часов использования максимума тепловой нагрузки, ч.</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A754F" w14:textId="77777777" w:rsidR="00D85D0E" w:rsidRPr="00153105" w:rsidRDefault="00D85D0E" w:rsidP="001A0F19">
            <w:pPr>
              <w:spacing w:line="360" w:lineRule="auto"/>
              <w:ind w:right="57"/>
              <w:jc w:val="center"/>
              <w:rPr>
                <w:b/>
                <w:spacing w:val="-2"/>
                <w:w w:val="107"/>
                <w:sz w:val="20"/>
              </w:rPr>
            </w:pPr>
            <w:r w:rsidRPr="00F62812">
              <w:rPr>
                <w:b/>
                <w:spacing w:val="-2"/>
                <w:w w:val="107"/>
                <w:sz w:val="20"/>
              </w:rPr>
              <w:t>С</w:t>
            </w:r>
            <w:r w:rsidRPr="00153105">
              <w:rPr>
                <w:b/>
                <w:spacing w:val="-2"/>
                <w:w w:val="107"/>
                <w:sz w:val="20"/>
              </w:rPr>
              <w:t>тоимость э/энергии для перекачки теплонос</w:t>
            </w:r>
            <w:r w:rsidRPr="00F62812">
              <w:rPr>
                <w:b/>
                <w:spacing w:val="-2"/>
                <w:w w:val="107"/>
                <w:sz w:val="20"/>
              </w:rPr>
              <w:t>и</w:t>
            </w:r>
            <w:r w:rsidRPr="00153105">
              <w:rPr>
                <w:b/>
                <w:spacing w:val="-2"/>
                <w:w w:val="107"/>
                <w:sz w:val="20"/>
              </w:rPr>
              <w:t xml:space="preserve">теля, </w:t>
            </w:r>
            <w:proofErr w:type="spellStart"/>
            <w:r w:rsidRPr="00153105">
              <w:rPr>
                <w:b/>
                <w:spacing w:val="-2"/>
                <w:w w:val="107"/>
                <w:sz w:val="20"/>
              </w:rPr>
              <w:t>руб</w:t>
            </w:r>
            <w:proofErr w:type="spellEnd"/>
            <w:r w:rsidRPr="00153105">
              <w:rPr>
                <w:b/>
                <w:spacing w:val="-2"/>
                <w:w w:val="107"/>
                <w:sz w:val="20"/>
              </w:rPr>
              <w:t>/</w:t>
            </w:r>
            <w:proofErr w:type="spellStart"/>
            <w:r w:rsidRPr="00153105">
              <w:rPr>
                <w:b/>
                <w:spacing w:val="-2"/>
                <w:w w:val="107"/>
                <w:sz w:val="20"/>
              </w:rPr>
              <w:t>кВтч</w:t>
            </w:r>
            <w:proofErr w:type="spellEnd"/>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31AFC" w14:textId="77777777" w:rsidR="00D85D0E" w:rsidRPr="00153105" w:rsidRDefault="00D85D0E" w:rsidP="001A0F19">
            <w:pPr>
              <w:spacing w:line="360" w:lineRule="auto"/>
              <w:ind w:right="63"/>
              <w:jc w:val="center"/>
              <w:rPr>
                <w:b/>
                <w:spacing w:val="1"/>
                <w:w w:val="109"/>
                <w:sz w:val="20"/>
                <w:lang w:val="en-US"/>
              </w:rPr>
            </w:pPr>
            <w:proofErr w:type="spellStart"/>
            <w:r w:rsidRPr="00F62812">
              <w:rPr>
                <w:b/>
                <w:spacing w:val="1"/>
                <w:w w:val="109"/>
                <w:sz w:val="20"/>
                <w:lang w:val="en-US"/>
              </w:rPr>
              <w:t>Р</w:t>
            </w:r>
            <w:r w:rsidRPr="00153105">
              <w:rPr>
                <w:b/>
                <w:spacing w:val="1"/>
                <w:w w:val="109"/>
                <w:sz w:val="20"/>
                <w:lang w:val="en-US"/>
              </w:rPr>
              <w:t>асчетный</w:t>
            </w:r>
            <w:proofErr w:type="spellEnd"/>
            <w:r w:rsidRPr="00153105">
              <w:rPr>
                <w:b/>
                <w:spacing w:val="1"/>
                <w:w w:val="109"/>
                <w:sz w:val="20"/>
                <w:lang w:val="en-US"/>
              </w:rPr>
              <w:t xml:space="preserve"> </w:t>
            </w:r>
            <w:proofErr w:type="spellStart"/>
            <w:r w:rsidRPr="00153105">
              <w:rPr>
                <w:b/>
                <w:spacing w:val="1"/>
                <w:w w:val="109"/>
                <w:sz w:val="20"/>
                <w:lang w:val="en-US"/>
              </w:rPr>
              <w:t>перепад</w:t>
            </w:r>
            <w:proofErr w:type="spellEnd"/>
            <w:r w:rsidRPr="00153105">
              <w:rPr>
                <w:b/>
                <w:spacing w:val="1"/>
                <w:w w:val="109"/>
                <w:sz w:val="20"/>
                <w:lang w:val="en-US"/>
              </w:rPr>
              <w:t xml:space="preserve"> </w:t>
            </w:r>
            <w:proofErr w:type="spellStart"/>
            <w:r w:rsidRPr="00153105">
              <w:rPr>
                <w:b/>
                <w:spacing w:val="1"/>
                <w:w w:val="109"/>
                <w:sz w:val="20"/>
                <w:lang w:val="en-US"/>
              </w:rPr>
              <w:t>температур</w:t>
            </w:r>
            <w:proofErr w:type="spellEnd"/>
            <w:r w:rsidRPr="00153105">
              <w:rPr>
                <w:b/>
                <w:spacing w:val="1"/>
                <w:w w:val="109"/>
                <w:sz w:val="20"/>
                <w:lang w:val="en-US"/>
              </w:rPr>
              <w:t>, `С</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F13BB" w14:textId="77777777" w:rsidR="00D85D0E" w:rsidRPr="00153105" w:rsidRDefault="00D85D0E" w:rsidP="001A0F19">
            <w:pPr>
              <w:spacing w:line="360" w:lineRule="auto"/>
              <w:ind w:right="56"/>
              <w:jc w:val="center"/>
              <w:rPr>
                <w:b/>
                <w:w w:val="104"/>
                <w:sz w:val="20"/>
              </w:rPr>
            </w:pPr>
            <w:r w:rsidRPr="00F62812">
              <w:rPr>
                <w:b/>
                <w:w w:val="104"/>
                <w:sz w:val="20"/>
              </w:rPr>
              <w:t>Се</w:t>
            </w:r>
            <w:r w:rsidRPr="00153105">
              <w:rPr>
                <w:b/>
                <w:w w:val="104"/>
                <w:sz w:val="20"/>
              </w:rPr>
              <w:t>б</w:t>
            </w:r>
            <w:r w:rsidRPr="00F62812">
              <w:rPr>
                <w:b/>
                <w:w w:val="104"/>
                <w:sz w:val="20"/>
              </w:rPr>
              <w:t>е</w:t>
            </w:r>
            <w:r w:rsidRPr="00153105">
              <w:rPr>
                <w:b/>
                <w:w w:val="104"/>
                <w:sz w:val="20"/>
              </w:rPr>
              <w:t>сто</w:t>
            </w:r>
            <w:r w:rsidRPr="00F62812">
              <w:rPr>
                <w:b/>
                <w:w w:val="104"/>
                <w:sz w:val="20"/>
              </w:rPr>
              <w:t>и</w:t>
            </w:r>
            <w:r w:rsidRPr="00153105">
              <w:rPr>
                <w:b/>
                <w:w w:val="104"/>
                <w:sz w:val="20"/>
              </w:rPr>
              <w:t>мост</w:t>
            </w:r>
            <w:r w:rsidRPr="00F62812">
              <w:rPr>
                <w:b/>
                <w:w w:val="104"/>
                <w:sz w:val="20"/>
              </w:rPr>
              <w:t xml:space="preserve">ь </w:t>
            </w:r>
            <w:r w:rsidRPr="00153105">
              <w:rPr>
                <w:b/>
                <w:w w:val="104"/>
                <w:sz w:val="20"/>
              </w:rPr>
              <w:t xml:space="preserve">выработки тепла, </w:t>
            </w:r>
            <w:proofErr w:type="spellStart"/>
            <w:r w:rsidRPr="00153105">
              <w:rPr>
                <w:b/>
                <w:w w:val="104"/>
                <w:sz w:val="20"/>
              </w:rPr>
              <w:t>руб</w:t>
            </w:r>
            <w:proofErr w:type="spellEnd"/>
            <w:r w:rsidRPr="00153105">
              <w:rPr>
                <w:b/>
                <w:w w:val="104"/>
                <w:sz w:val="20"/>
              </w:rPr>
              <w:t>/Гкал</w:t>
            </w:r>
          </w:p>
        </w:tc>
      </w:tr>
      <w:tr w:rsidR="00D85D0E" w:rsidRPr="0064204C" w14:paraId="5748FB81" w14:textId="77777777" w:rsidTr="001A0F19">
        <w:trPr>
          <w:trHeight w:hRule="exact" w:val="725"/>
        </w:trPr>
        <w:tc>
          <w:tcPr>
            <w:tcW w:w="225" w:type="pct"/>
            <w:tcBorders>
              <w:top w:val="single" w:sz="4" w:space="0" w:color="000000"/>
              <w:left w:val="single" w:sz="4" w:space="0" w:color="000000"/>
              <w:bottom w:val="single" w:sz="4" w:space="0" w:color="000000"/>
              <w:right w:val="single" w:sz="4" w:space="0" w:color="000000"/>
            </w:tcBorders>
            <w:vAlign w:val="center"/>
          </w:tcPr>
          <w:p w14:paraId="5C5C828D" w14:textId="77777777" w:rsidR="00D85D0E" w:rsidRPr="00153105" w:rsidRDefault="00D85D0E" w:rsidP="001A0F19">
            <w:pPr>
              <w:spacing w:line="360" w:lineRule="auto"/>
              <w:ind w:right="-20"/>
              <w:jc w:val="center"/>
              <w:rPr>
                <w:w w:val="104"/>
                <w:lang w:val="en-US"/>
              </w:rPr>
            </w:pPr>
            <w:r w:rsidRPr="00153105">
              <w:rPr>
                <w:w w:val="104"/>
                <w:lang w:val="en-US"/>
              </w:rPr>
              <w:t>1</w:t>
            </w:r>
          </w:p>
        </w:tc>
        <w:tc>
          <w:tcPr>
            <w:tcW w:w="498" w:type="pct"/>
            <w:tcBorders>
              <w:top w:val="single" w:sz="4" w:space="0" w:color="000000"/>
              <w:left w:val="single" w:sz="4" w:space="0" w:color="000000"/>
              <w:bottom w:val="single" w:sz="4" w:space="0" w:color="000000"/>
              <w:right w:val="single" w:sz="4" w:space="0" w:color="000000"/>
            </w:tcBorders>
            <w:vAlign w:val="center"/>
          </w:tcPr>
          <w:p w14:paraId="6409356F" w14:textId="77777777" w:rsidR="00D85D0E" w:rsidRPr="00153105" w:rsidRDefault="00D85D0E" w:rsidP="001A0F19">
            <w:pPr>
              <w:spacing w:line="360" w:lineRule="auto"/>
              <w:ind w:right="-20"/>
              <w:jc w:val="center"/>
            </w:pPr>
            <w:r>
              <w:t>Новоречье школа</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3D7D6" w14:textId="77777777" w:rsidR="00D85D0E" w:rsidRPr="00153105" w:rsidRDefault="00D85D0E" w:rsidP="001A0F19">
            <w:pPr>
              <w:spacing w:before="78" w:line="360" w:lineRule="auto"/>
              <w:ind w:right="167"/>
              <w:jc w:val="center"/>
              <w:rPr>
                <w:spacing w:val="1"/>
                <w:w w:val="107"/>
              </w:rPr>
            </w:pPr>
            <w:r>
              <w:rPr>
                <w:spacing w:val="1"/>
                <w:w w:val="107"/>
              </w:rPr>
              <w:t>-</w:t>
            </w:r>
          </w:p>
        </w:tc>
        <w:tc>
          <w:tcPr>
            <w:tcW w:w="408" w:type="pct"/>
            <w:tcBorders>
              <w:top w:val="single" w:sz="4" w:space="0" w:color="000000"/>
              <w:left w:val="single" w:sz="4" w:space="0" w:color="000000"/>
              <w:bottom w:val="single" w:sz="4" w:space="0" w:color="000000"/>
              <w:right w:val="single" w:sz="4" w:space="0" w:color="000000"/>
            </w:tcBorders>
            <w:vAlign w:val="center"/>
          </w:tcPr>
          <w:p w14:paraId="3B8C17E4" w14:textId="77777777" w:rsidR="00D85D0E" w:rsidRPr="00153105" w:rsidRDefault="00D85D0E" w:rsidP="001A0F19">
            <w:pPr>
              <w:spacing w:line="360" w:lineRule="auto"/>
              <w:ind w:right="90"/>
              <w:jc w:val="center"/>
              <w:rPr>
                <w:spacing w:val="-1"/>
                <w:w w:val="108"/>
              </w:rPr>
            </w:pPr>
            <w:r>
              <w:rPr>
                <w:spacing w:val="-1"/>
                <w:w w:val="108"/>
              </w:rPr>
              <w:t>0,048</w:t>
            </w:r>
          </w:p>
        </w:tc>
        <w:tc>
          <w:tcPr>
            <w:tcW w:w="342" w:type="pct"/>
            <w:tcBorders>
              <w:top w:val="single" w:sz="4" w:space="0" w:color="000000"/>
              <w:left w:val="single" w:sz="4" w:space="0" w:color="000000"/>
              <w:bottom w:val="single" w:sz="4" w:space="0" w:color="000000"/>
              <w:right w:val="single" w:sz="4" w:space="0" w:color="000000"/>
            </w:tcBorders>
            <w:vAlign w:val="center"/>
          </w:tcPr>
          <w:p w14:paraId="087D55EE" w14:textId="77777777" w:rsidR="00D85D0E" w:rsidRPr="00153105" w:rsidRDefault="00D85D0E" w:rsidP="001A0F19">
            <w:pPr>
              <w:spacing w:line="360" w:lineRule="auto"/>
              <w:ind w:right="118"/>
              <w:jc w:val="center"/>
              <w:rPr>
                <w:w w:val="107"/>
                <w:lang w:val="en-US"/>
              </w:rPr>
            </w:pPr>
            <w:r>
              <w:rPr>
                <w:w w:val="107"/>
                <w:lang w:val="en-US"/>
              </w:rPr>
              <w:t>1</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6459B" w14:textId="77777777" w:rsidR="00D85D0E" w:rsidRPr="00153105" w:rsidRDefault="00D85D0E" w:rsidP="001A0F19">
            <w:pPr>
              <w:spacing w:before="78" w:line="360" w:lineRule="auto"/>
              <w:ind w:right="167"/>
              <w:jc w:val="center"/>
              <w:rPr>
                <w:spacing w:val="1"/>
                <w:w w:val="107"/>
              </w:rPr>
            </w:pPr>
            <w:r>
              <w:rPr>
                <w:spacing w:val="1"/>
                <w:w w:val="107"/>
              </w:rPr>
              <w:t>0,018</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92359" w14:textId="77777777" w:rsidR="00D85D0E" w:rsidRPr="00153105" w:rsidRDefault="00D85D0E" w:rsidP="001A0F19">
            <w:pPr>
              <w:spacing w:line="360" w:lineRule="auto"/>
              <w:ind w:right="70"/>
              <w:jc w:val="center"/>
              <w:rPr>
                <w:spacing w:val="1"/>
                <w:w w:val="105"/>
              </w:rPr>
            </w:pPr>
            <w:r>
              <w:rPr>
                <w:spacing w:val="1"/>
                <w:w w:val="105"/>
              </w:rPr>
              <w:t>1780</w:t>
            </w:r>
          </w:p>
        </w:tc>
        <w:tc>
          <w:tcPr>
            <w:tcW w:w="4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DF795" w14:textId="77777777" w:rsidR="00D85D0E" w:rsidRPr="00153105" w:rsidRDefault="00D85D0E" w:rsidP="001A0F19">
            <w:pPr>
              <w:spacing w:before="78" w:line="360" w:lineRule="auto"/>
              <w:ind w:right="96"/>
              <w:jc w:val="center"/>
            </w:pPr>
            <w:r w:rsidRPr="00153105">
              <w:t>4584</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FD855" w14:textId="77777777" w:rsidR="00D85D0E" w:rsidRPr="00153105" w:rsidRDefault="00D85D0E" w:rsidP="001A0F19">
            <w:pPr>
              <w:spacing w:line="360" w:lineRule="auto"/>
              <w:ind w:right="57"/>
              <w:jc w:val="center"/>
              <w:rPr>
                <w:spacing w:val="-2"/>
                <w:w w:val="107"/>
              </w:rPr>
            </w:pPr>
            <w:r w:rsidRPr="00153105">
              <w:rPr>
                <w:spacing w:val="-2"/>
                <w:w w:val="107"/>
              </w:rPr>
              <w:t>6,67</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B2079" w14:textId="77777777" w:rsidR="00D85D0E" w:rsidRPr="00153105" w:rsidRDefault="00D85D0E" w:rsidP="001A0F19">
            <w:pPr>
              <w:spacing w:line="360" w:lineRule="auto"/>
              <w:ind w:right="63"/>
              <w:jc w:val="center"/>
              <w:rPr>
                <w:spacing w:val="1"/>
                <w:w w:val="109"/>
                <w:lang w:val="en-US"/>
              </w:rPr>
            </w:pPr>
            <w:r w:rsidRPr="00153105">
              <w:rPr>
                <w:spacing w:val="1"/>
                <w:w w:val="109"/>
                <w:lang w:val="en-US"/>
              </w:rPr>
              <w:t>95/70</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9BBDD" w14:textId="77777777" w:rsidR="00D85D0E" w:rsidRPr="00153105" w:rsidRDefault="00D85D0E" w:rsidP="001A0F19">
            <w:pPr>
              <w:spacing w:line="360" w:lineRule="auto"/>
              <w:ind w:right="56"/>
              <w:jc w:val="center"/>
              <w:rPr>
                <w:w w:val="104"/>
              </w:rPr>
            </w:pPr>
            <w:r w:rsidRPr="00153105">
              <w:rPr>
                <w:w w:val="104"/>
              </w:rPr>
              <w:t>2613,07</w:t>
            </w:r>
          </w:p>
        </w:tc>
      </w:tr>
      <w:tr w:rsidR="00D85D0E" w:rsidRPr="0064204C" w14:paraId="2BE7C397" w14:textId="77777777" w:rsidTr="001A0F19">
        <w:trPr>
          <w:trHeight w:hRule="exact" w:val="707"/>
        </w:trPr>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5651F" w14:textId="77777777" w:rsidR="00D85D0E" w:rsidRPr="00153105" w:rsidRDefault="00D85D0E" w:rsidP="001A0F19">
            <w:pPr>
              <w:spacing w:line="360" w:lineRule="auto"/>
              <w:ind w:right="-20"/>
              <w:jc w:val="center"/>
              <w:rPr>
                <w:w w:val="104"/>
                <w:lang w:val="en-US"/>
              </w:rPr>
            </w:pPr>
            <w:r w:rsidRPr="00153105">
              <w:rPr>
                <w:w w:val="104"/>
                <w:lang w:val="en-US"/>
              </w:rPr>
              <w:t>2</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52742" w14:textId="77777777" w:rsidR="00D85D0E" w:rsidRPr="00153105" w:rsidRDefault="00D85D0E" w:rsidP="001A0F19">
            <w:pPr>
              <w:spacing w:line="360" w:lineRule="auto"/>
              <w:ind w:right="-20"/>
              <w:jc w:val="center"/>
            </w:pPr>
            <w:r>
              <w:t>Новоречье Д/сад</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FF660" w14:textId="77777777" w:rsidR="00D85D0E" w:rsidRPr="00153105" w:rsidRDefault="00D85D0E" w:rsidP="001A0F19">
            <w:pPr>
              <w:spacing w:before="78" w:line="360" w:lineRule="auto"/>
              <w:ind w:right="167"/>
              <w:jc w:val="center"/>
              <w:rPr>
                <w:spacing w:val="1"/>
                <w:w w:val="107"/>
              </w:rPr>
            </w:pPr>
            <w:r>
              <w:rPr>
                <w:spacing w:val="1"/>
                <w:w w:val="107"/>
              </w:rPr>
              <w:t>-</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BB431" w14:textId="77777777" w:rsidR="00D85D0E" w:rsidRPr="00153105" w:rsidRDefault="00D85D0E" w:rsidP="001A0F19">
            <w:pPr>
              <w:spacing w:line="360" w:lineRule="auto"/>
              <w:ind w:right="90"/>
              <w:jc w:val="center"/>
              <w:rPr>
                <w:spacing w:val="-1"/>
                <w:w w:val="108"/>
              </w:rPr>
            </w:pPr>
            <w:r>
              <w:rPr>
                <w:spacing w:val="-1"/>
                <w:w w:val="108"/>
              </w:rPr>
              <w:t>0,0771780</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C8441" w14:textId="77777777" w:rsidR="00D85D0E" w:rsidRPr="00153105" w:rsidRDefault="00D85D0E" w:rsidP="001A0F19">
            <w:pPr>
              <w:spacing w:line="360" w:lineRule="auto"/>
              <w:ind w:right="118"/>
              <w:jc w:val="center"/>
              <w:rPr>
                <w:w w:val="107"/>
                <w:lang w:val="en-US"/>
              </w:rPr>
            </w:pPr>
            <w:r w:rsidRPr="00153105">
              <w:rPr>
                <w:w w:val="107"/>
                <w:lang w:val="en-US"/>
              </w:rPr>
              <w:t>1</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AA441" w14:textId="77777777" w:rsidR="00D85D0E" w:rsidRPr="00153105" w:rsidRDefault="00D85D0E" w:rsidP="001A0F19">
            <w:pPr>
              <w:spacing w:before="78" w:line="360" w:lineRule="auto"/>
              <w:ind w:right="167"/>
              <w:jc w:val="center"/>
              <w:rPr>
                <w:spacing w:val="1"/>
                <w:w w:val="107"/>
              </w:rPr>
            </w:pPr>
            <w:r>
              <w:rPr>
                <w:spacing w:val="1"/>
                <w:w w:val="107"/>
              </w:rPr>
              <w:t>0,092</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C2801" w14:textId="77777777" w:rsidR="00D85D0E" w:rsidRPr="00153105" w:rsidRDefault="00D85D0E" w:rsidP="001A0F19">
            <w:pPr>
              <w:spacing w:line="360" w:lineRule="auto"/>
              <w:ind w:right="70"/>
              <w:jc w:val="center"/>
              <w:rPr>
                <w:spacing w:val="1"/>
                <w:w w:val="105"/>
              </w:rPr>
            </w:pPr>
            <w:r>
              <w:rPr>
                <w:spacing w:val="1"/>
                <w:w w:val="105"/>
              </w:rPr>
              <w:t>5700</w:t>
            </w:r>
          </w:p>
        </w:tc>
        <w:tc>
          <w:tcPr>
            <w:tcW w:w="4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798C2" w14:textId="77777777" w:rsidR="00D85D0E" w:rsidRPr="00153105" w:rsidRDefault="00D85D0E" w:rsidP="001A0F19">
            <w:pPr>
              <w:spacing w:before="78" w:line="360" w:lineRule="auto"/>
              <w:ind w:right="96"/>
              <w:jc w:val="center"/>
            </w:pPr>
            <w:r w:rsidRPr="00153105">
              <w:t>4584</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C47FC" w14:textId="77777777" w:rsidR="00D85D0E" w:rsidRPr="00153105" w:rsidRDefault="00D85D0E" w:rsidP="001A0F19">
            <w:pPr>
              <w:spacing w:line="360" w:lineRule="auto"/>
              <w:ind w:right="57"/>
              <w:jc w:val="center"/>
              <w:rPr>
                <w:spacing w:val="-2"/>
                <w:w w:val="107"/>
              </w:rPr>
            </w:pPr>
            <w:r w:rsidRPr="00153105">
              <w:rPr>
                <w:spacing w:val="-2"/>
                <w:w w:val="107"/>
              </w:rPr>
              <w:t>6,67</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24B9D" w14:textId="77777777" w:rsidR="00D85D0E" w:rsidRPr="00153105" w:rsidRDefault="00D85D0E" w:rsidP="001A0F19">
            <w:pPr>
              <w:spacing w:line="360" w:lineRule="auto"/>
              <w:ind w:right="63"/>
              <w:jc w:val="center"/>
              <w:rPr>
                <w:spacing w:val="1"/>
                <w:w w:val="109"/>
                <w:lang w:val="en-US"/>
              </w:rPr>
            </w:pPr>
            <w:r w:rsidRPr="00153105">
              <w:rPr>
                <w:spacing w:val="1"/>
                <w:w w:val="109"/>
                <w:lang w:val="en-US"/>
              </w:rPr>
              <w:t>95/0</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BA14D" w14:textId="77777777" w:rsidR="00D85D0E" w:rsidRPr="00153105" w:rsidRDefault="00D85D0E" w:rsidP="001A0F19">
            <w:pPr>
              <w:spacing w:line="360" w:lineRule="auto"/>
              <w:ind w:right="56"/>
              <w:jc w:val="center"/>
              <w:rPr>
                <w:w w:val="104"/>
              </w:rPr>
            </w:pPr>
            <w:r w:rsidRPr="00153105">
              <w:rPr>
                <w:w w:val="104"/>
              </w:rPr>
              <w:t>2613,07</w:t>
            </w:r>
          </w:p>
        </w:tc>
      </w:tr>
    </w:tbl>
    <w:p w14:paraId="75474FAB" w14:textId="77777777" w:rsidR="00D85D0E" w:rsidRPr="00EC2F21" w:rsidRDefault="00D85D0E" w:rsidP="00D85D0E">
      <w:pPr>
        <w:keepNext/>
        <w:jc w:val="right"/>
      </w:pPr>
      <w:r>
        <w:t>Таблица 5.3</w:t>
      </w:r>
    </w:p>
    <w:tbl>
      <w:tblPr>
        <w:tblW w:w="5069" w:type="pct"/>
        <w:tblCellMar>
          <w:left w:w="0" w:type="dxa"/>
          <w:right w:w="0" w:type="dxa"/>
        </w:tblCellMar>
        <w:tblLook w:val="01E0" w:firstRow="1" w:lastRow="1" w:firstColumn="1" w:lastColumn="1" w:noHBand="0" w:noVBand="0"/>
      </w:tblPr>
      <w:tblGrid>
        <w:gridCol w:w="594"/>
        <w:gridCol w:w="2278"/>
        <w:gridCol w:w="2273"/>
        <w:gridCol w:w="2629"/>
        <w:gridCol w:w="2629"/>
        <w:gridCol w:w="1806"/>
        <w:gridCol w:w="2284"/>
      </w:tblGrid>
      <w:tr w:rsidR="00D85D0E" w:rsidRPr="0064204C" w14:paraId="377A04AE" w14:textId="77777777" w:rsidTr="001A0F19">
        <w:trPr>
          <w:trHeight w:hRule="exact" w:val="2558"/>
        </w:trPr>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84ED4" w14:textId="77777777" w:rsidR="00D85D0E" w:rsidRPr="00EC2F21" w:rsidRDefault="00D85D0E" w:rsidP="001A0F19">
            <w:pPr>
              <w:spacing w:line="360" w:lineRule="auto"/>
              <w:ind w:left="41" w:right="105"/>
              <w:jc w:val="center"/>
              <w:rPr>
                <w:b/>
              </w:rPr>
            </w:pPr>
            <w:r w:rsidRPr="00EC2F21">
              <w:rPr>
                <w:b/>
                <w:w w:val="105"/>
              </w:rPr>
              <w:t xml:space="preserve">№ </w:t>
            </w:r>
            <w:r w:rsidRPr="00EC2F21">
              <w:rPr>
                <w:b/>
                <w:w w:val="108"/>
              </w:rPr>
              <w:t>п/п</w:t>
            </w: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4F0A8" w14:textId="77777777" w:rsidR="00D85D0E" w:rsidRPr="00EC2F21" w:rsidRDefault="00D85D0E" w:rsidP="001A0F19">
            <w:pPr>
              <w:spacing w:line="360" w:lineRule="auto"/>
              <w:ind w:left="41" w:right="105"/>
              <w:jc w:val="center"/>
              <w:rPr>
                <w:b/>
              </w:rPr>
            </w:pPr>
            <w:r w:rsidRPr="00EC2F21">
              <w:rPr>
                <w:b/>
                <w:spacing w:val="-1"/>
              </w:rPr>
              <w:t>С</w:t>
            </w:r>
            <w:r w:rsidRPr="00EC2F21">
              <w:rPr>
                <w:b/>
              </w:rPr>
              <w:t>ис</w:t>
            </w:r>
            <w:r w:rsidRPr="00EC2F21">
              <w:rPr>
                <w:b/>
                <w:spacing w:val="-1"/>
              </w:rPr>
              <w:t>т</w:t>
            </w:r>
            <w:r w:rsidRPr="00EC2F21">
              <w:rPr>
                <w:b/>
              </w:rPr>
              <w:t>е</w:t>
            </w:r>
            <w:r w:rsidRPr="00EC2F21">
              <w:rPr>
                <w:b/>
                <w:spacing w:val="1"/>
              </w:rPr>
              <w:t>м</w:t>
            </w:r>
            <w:r w:rsidRPr="00EC2F21">
              <w:rPr>
                <w:b/>
              </w:rPr>
              <w:t xml:space="preserve">а </w:t>
            </w:r>
            <w:r w:rsidRPr="00EC2F21">
              <w:rPr>
                <w:b/>
                <w:spacing w:val="-3"/>
                <w:w w:val="112"/>
              </w:rPr>
              <w:t>т</w:t>
            </w:r>
            <w:r w:rsidRPr="00EC2F21">
              <w:rPr>
                <w:b/>
              </w:rPr>
              <w:t>е</w:t>
            </w:r>
            <w:r w:rsidRPr="00EC2F21">
              <w:rPr>
                <w:b/>
                <w:w w:val="108"/>
              </w:rPr>
              <w:t>п</w:t>
            </w:r>
            <w:r w:rsidRPr="00EC2F21">
              <w:rPr>
                <w:b/>
                <w:spacing w:val="-2"/>
                <w:w w:val="112"/>
              </w:rPr>
              <w:t>л</w:t>
            </w:r>
            <w:r w:rsidRPr="00EC2F21">
              <w:rPr>
                <w:b/>
              </w:rPr>
              <w:t>ос</w:t>
            </w:r>
            <w:r w:rsidRPr="00EC2F21">
              <w:rPr>
                <w:b/>
                <w:w w:val="108"/>
              </w:rPr>
              <w:t>н</w:t>
            </w:r>
            <w:r w:rsidRPr="00EC2F21">
              <w:rPr>
                <w:b/>
                <w:w w:val="113"/>
              </w:rPr>
              <w:t>а</w:t>
            </w:r>
            <w:r w:rsidRPr="00EC2F21">
              <w:rPr>
                <w:b/>
                <w:w w:val="98"/>
              </w:rPr>
              <w:t>б</w:t>
            </w:r>
            <w:r w:rsidRPr="00EC2F21">
              <w:rPr>
                <w:b/>
                <w:spacing w:val="-4"/>
                <w:w w:val="105"/>
              </w:rPr>
              <w:t>ж</w:t>
            </w:r>
            <w:r w:rsidRPr="00EC2F21">
              <w:rPr>
                <w:b/>
              </w:rPr>
              <w:t>е</w:t>
            </w:r>
            <w:r w:rsidRPr="00EC2F21">
              <w:rPr>
                <w:b/>
                <w:w w:val="108"/>
              </w:rPr>
              <w:t>н</w:t>
            </w:r>
            <w:r w:rsidRPr="00EC2F21">
              <w:rPr>
                <w:b/>
                <w:spacing w:val="-2"/>
                <w:w w:val="108"/>
              </w:rPr>
              <w:t>и</w:t>
            </w:r>
            <w:r w:rsidRPr="00EC2F21">
              <w:rPr>
                <w:b/>
                <w:w w:val="118"/>
              </w:rPr>
              <w:t>я</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14E79" w14:textId="77777777" w:rsidR="00D85D0E" w:rsidRPr="00EC2F21" w:rsidRDefault="00D85D0E" w:rsidP="001A0F19">
            <w:pPr>
              <w:spacing w:line="360" w:lineRule="auto"/>
              <w:ind w:left="41" w:right="105"/>
              <w:jc w:val="center"/>
              <w:rPr>
                <w:b/>
              </w:rPr>
            </w:pPr>
            <w:proofErr w:type="spellStart"/>
            <w:r w:rsidRPr="00EC2F21">
              <w:rPr>
                <w:b/>
                <w:spacing w:val="-1"/>
                <w:w w:val="109"/>
              </w:rPr>
              <w:t>Т</w:t>
            </w:r>
            <w:r w:rsidRPr="00EC2F21">
              <w:rPr>
                <w:b/>
              </w:rPr>
              <w:t>е</w:t>
            </w:r>
            <w:r w:rsidRPr="00EC2F21">
              <w:rPr>
                <w:b/>
                <w:w w:val="108"/>
              </w:rPr>
              <w:t>п</w:t>
            </w:r>
            <w:r w:rsidRPr="00EC2F21">
              <w:rPr>
                <w:b/>
                <w:spacing w:val="1"/>
                <w:w w:val="112"/>
              </w:rPr>
              <w:t>л</w:t>
            </w:r>
            <w:r w:rsidRPr="00EC2F21">
              <w:rPr>
                <w:b/>
              </w:rPr>
              <w:t>о</w:t>
            </w:r>
            <w:r w:rsidRPr="00EC2F21">
              <w:rPr>
                <w:b/>
                <w:spacing w:val="-2"/>
                <w:w w:val="108"/>
              </w:rPr>
              <w:t>п</w:t>
            </w:r>
            <w:r w:rsidRPr="00EC2F21">
              <w:rPr>
                <w:b/>
                <w:spacing w:val="1"/>
                <w:w w:val="112"/>
              </w:rPr>
              <w:t>л</w:t>
            </w:r>
            <w:r w:rsidRPr="00EC2F21">
              <w:rPr>
                <w:b/>
              </w:rPr>
              <w:t>о</w:t>
            </w:r>
            <w:r w:rsidRPr="00EC2F21">
              <w:rPr>
                <w:b/>
                <w:spacing w:val="-1"/>
                <w:w w:val="112"/>
              </w:rPr>
              <w:t>т</w:t>
            </w:r>
            <w:r w:rsidRPr="00EC2F21">
              <w:rPr>
                <w:b/>
                <w:w w:val="108"/>
              </w:rPr>
              <w:t>н</w:t>
            </w:r>
            <w:r w:rsidRPr="00EC2F21">
              <w:rPr>
                <w:b/>
                <w:spacing w:val="-2"/>
              </w:rPr>
              <w:t>о</w:t>
            </w:r>
            <w:r w:rsidRPr="00EC2F21">
              <w:rPr>
                <w:b/>
              </w:rPr>
              <w:t>с</w:t>
            </w:r>
            <w:r w:rsidRPr="00EC2F21">
              <w:rPr>
                <w:b/>
                <w:spacing w:val="-1"/>
                <w:w w:val="112"/>
              </w:rPr>
              <w:t>т</w:t>
            </w:r>
            <w:r w:rsidRPr="00EC2F21">
              <w:rPr>
                <w:b/>
                <w:w w:val="116"/>
              </w:rPr>
              <w:t>ь</w:t>
            </w:r>
            <w:proofErr w:type="spellEnd"/>
            <w:r w:rsidRPr="00EC2F21">
              <w:rPr>
                <w:b/>
                <w:w w:val="116"/>
              </w:rPr>
              <w:t xml:space="preserve"> </w:t>
            </w:r>
            <w:r w:rsidRPr="00EC2F21">
              <w:rPr>
                <w:b/>
                <w:w w:val="111"/>
              </w:rPr>
              <w:t>р</w:t>
            </w:r>
            <w:r w:rsidRPr="00EC2F21">
              <w:rPr>
                <w:b/>
                <w:w w:val="113"/>
              </w:rPr>
              <w:t>а</w:t>
            </w:r>
            <w:r w:rsidRPr="00EC2F21">
              <w:rPr>
                <w:b/>
                <w:w w:val="108"/>
              </w:rPr>
              <w:t>й</w:t>
            </w:r>
            <w:r w:rsidRPr="00EC2F21">
              <w:rPr>
                <w:b/>
              </w:rPr>
              <w:t>о</w:t>
            </w:r>
            <w:r w:rsidRPr="00EC2F21">
              <w:rPr>
                <w:b/>
                <w:w w:val="108"/>
              </w:rPr>
              <w:t>н</w:t>
            </w:r>
            <w:r w:rsidRPr="00EC2F21">
              <w:rPr>
                <w:b/>
                <w:w w:val="113"/>
              </w:rPr>
              <w:t>а</w:t>
            </w:r>
            <w:r w:rsidRPr="00EC2F21">
              <w:rPr>
                <w:b/>
              </w:rPr>
              <w:t>,</w:t>
            </w:r>
          </w:p>
          <w:p w14:paraId="0BFC51F3" w14:textId="77777777" w:rsidR="00D85D0E" w:rsidRPr="00EC2F21" w:rsidRDefault="00D85D0E" w:rsidP="001A0F19">
            <w:pPr>
              <w:spacing w:line="360" w:lineRule="auto"/>
              <w:ind w:left="41" w:right="105"/>
              <w:jc w:val="center"/>
              <w:rPr>
                <w:b/>
              </w:rPr>
            </w:pPr>
            <w:r w:rsidRPr="00EC2F21">
              <w:rPr>
                <w:b/>
                <w:spacing w:val="1"/>
                <w:w w:val="111"/>
              </w:rPr>
              <w:t>Г</w:t>
            </w:r>
            <w:r w:rsidRPr="00EC2F21">
              <w:rPr>
                <w:b/>
                <w:w w:val="111"/>
              </w:rPr>
              <w:t>к</w:t>
            </w:r>
            <w:r w:rsidRPr="00EC2F21">
              <w:rPr>
                <w:b/>
                <w:spacing w:val="-2"/>
                <w:w w:val="111"/>
              </w:rPr>
              <w:t>а</w:t>
            </w:r>
            <w:r w:rsidRPr="00EC2F21">
              <w:rPr>
                <w:b/>
                <w:spacing w:val="1"/>
                <w:w w:val="111"/>
              </w:rPr>
              <w:t>л/</w:t>
            </w:r>
            <w:r w:rsidRPr="00EC2F21">
              <w:rPr>
                <w:b/>
                <w:w w:val="111"/>
              </w:rPr>
              <w:t>ч</w:t>
            </w:r>
            <w:r w:rsidRPr="00EC2F21">
              <w:rPr>
                <w:b/>
                <w:spacing w:val="-3"/>
                <w:w w:val="111"/>
              </w:rPr>
              <w:t xml:space="preserve"> </w:t>
            </w:r>
            <w:r w:rsidRPr="00EC2F21">
              <w:rPr>
                <w:b/>
              </w:rPr>
              <w:t>на</w:t>
            </w:r>
            <w:r w:rsidRPr="00EC2F21">
              <w:rPr>
                <w:b/>
                <w:spacing w:val="22"/>
              </w:rPr>
              <w:t xml:space="preserve"> </w:t>
            </w:r>
            <w:r w:rsidRPr="00EC2F21">
              <w:rPr>
                <w:b/>
                <w:spacing w:val="-2"/>
                <w:w w:val="119"/>
              </w:rPr>
              <w:t>к</w:t>
            </w:r>
            <w:r w:rsidRPr="00EC2F21">
              <w:rPr>
                <w:b/>
                <w:spacing w:val="1"/>
                <w:w w:val="108"/>
              </w:rPr>
              <w:t>м</w:t>
            </w:r>
            <w:r w:rsidRPr="00EC2F21">
              <w:rPr>
                <w:b/>
              </w:rPr>
              <w:t>2</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E09085" w14:textId="77777777" w:rsidR="00D85D0E" w:rsidRPr="00EC2F21" w:rsidRDefault="00D85D0E" w:rsidP="001A0F19">
            <w:pPr>
              <w:spacing w:before="17" w:line="360" w:lineRule="auto"/>
              <w:ind w:left="41" w:right="105" w:hanging="1"/>
              <w:jc w:val="center"/>
              <w:rPr>
                <w:b/>
              </w:rPr>
            </w:pPr>
            <w:r w:rsidRPr="00EC2F21">
              <w:rPr>
                <w:b/>
                <w:spacing w:val="1"/>
                <w:w w:val="107"/>
              </w:rPr>
              <w:t>П</w:t>
            </w:r>
            <w:r w:rsidRPr="00EC2F21">
              <w:rPr>
                <w:b/>
                <w:w w:val="107"/>
              </w:rPr>
              <w:t>ер</w:t>
            </w:r>
            <w:r w:rsidRPr="00EC2F21">
              <w:rPr>
                <w:b/>
                <w:spacing w:val="-2"/>
                <w:w w:val="107"/>
              </w:rPr>
              <w:t>е</w:t>
            </w:r>
            <w:r w:rsidRPr="00EC2F21">
              <w:rPr>
                <w:b/>
                <w:spacing w:val="1"/>
                <w:w w:val="107"/>
              </w:rPr>
              <w:t>м</w:t>
            </w:r>
            <w:r w:rsidRPr="00EC2F21">
              <w:rPr>
                <w:b/>
                <w:w w:val="107"/>
              </w:rPr>
              <w:t>е</w:t>
            </w:r>
            <w:r w:rsidRPr="00EC2F21">
              <w:rPr>
                <w:b/>
                <w:spacing w:val="-2"/>
                <w:w w:val="107"/>
              </w:rPr>
              <w:t>н</w:t>
            </w:r>
            <w:r w:rsidRPr="00EC2F21">
              <w:rPr>
                <w:b/>
                <w:w w:val="107"/>
              </w:rPr>
              <w:t>ная</w:t>
            </w:r>
            <w:r w:rsidRPr="00EC2F21">
              <w:rPr>
                <w:b/>
                <w:spacing w:val="1"/>
                <w:w w:val="107"/>
              </w:rPr>
              <w:t xml:space="preserve"> </w:t>
            </w:r>
            <w:r w:rsidRPr="00EC2F21">
              <w:rPr>
                <w:b/>
                <w:w w:val="112"/>
              </w:rPr>
              <w:t>ч</w:t>
            </w:r>
            <w:r w:rsidRPr="00EC2F21">
              <w:rPr>
                <w:b/>
                <w:w w:val="113"/>
              </w:rPr>
              <w:t>а</w:t>
            </w:r>
            <w:r w:rsidRPr="00EC2F21">
              <w:rPr>
                <w:b/>
              </w:rPr>
              <w:t>с</w:t>
            </w:r>
            <w:r w:rsidRPr="00EC2F21">
              <w:rPr>
                <w:b/>
                <w:spacing w:val="-1"/>
                <w:w w:val="112"/>
              </w:rPr>
              <w:t>т</w:t>
            </w:r>
            <w:r w:rsidRPr="00EC2F21">
              <w:rPr>
                <w:b/>
                <w:w w:val="116"/>
              </w:rPr>
              <w:t xml:space="preserve">ь </w:t>
            </w:r>
            <w:r w:rsidRPr="00EC2F21">
              <w:rPr>
                <w:b/>
                <w:w w:val="108"/>
              </w:rPr>
              <w:t>п</w:t>
            </w:r>
            <w:r w:rsidRPr="00EC2F21">
              <w:rPr>
                <w:b/>
                <w:w w:val="111"/>
              </w:rPr>
              <w:t>р</w:t>
            </w:r>
            <w:r w:rsidRPr="00EC2F21">
              <w:rPr>
                <w:b/>
              </w:rPr>
              <w:t>е</w:t>
            </w:r>
            <w:r w:rsidRPr="00EC2F21">
              <w:rPr>
                <w:b/>
                <w:spacing w:val="1"/>
                <w:w w:val="99"/>
              </w:rPr>
              <w:t>д</w:t>
            </w:r>
            <w:r w:rsidRPr="00EC2F21">
              <w:rPr>
                <w:b/>
                <w:spacing w:val="-2"/>
              </w:rPr>
              <w:t>е</w:t>
            </w:r>
            <w:r w:rsidRPr="00EC2F21">
              <w:rPr>
                <w:b/>
                <w:spacing w:val="-2"/>
                <w:w w:val="112"/>
              </w:rPr>
              <w:t>л</w:t>
            </w:r>
            <w:r w:rsidRPr="00EC2F21">
              <w:rPr>
                <w:b/>
                <w:spacing w:val="1"/>
                <w:w w:val="116"/>
              </w:rPr>
              <w:t>ь</w:t>
            </w:r>
            <w:r w:rsidRPr="00EC2F21">
              <w:rPr>
                <w:b/>
                <w:w w:val="108"/>
              </w:rPr>
              <w:t>н</w:t>
            </w:r>
            <w:r w:rsidRPr="00EC2F21">
              <w:rPr>
                <w:b/>
                <w:w w:val="116"/>
              </w:rPr>
              <w:t>ы</w:t>
            </w:r>
            <w:r w:rsidRPr="00EC2F21">
              <w:rPr>
                <w:b/>
              </w:rPr>
              <w:t xml:space="preserve">х </w:t>
            </w:r>
            <w:r w:rsidRPr="00EC2F21">
              <w:rPr>
                <w:b/>
                <w:spacing w:val="1"/>
                <w:w w:val="101"/>
              </w:rPr>
              <w:t>э</w:t>
            </w:r>
            <w:r w:rsidRPr="00EC2F21">
              <w:rPr>
                <w:b/>
                <w:w w:val="119"/>
              </w:rPr>
              <w:t>к</w:t>
            </w:r>
            <w:r w:rsidRPr="00EC2F21">
              <w:rPr>
                <w:b/>
              </w:rPr>
              <w:t>с</w:t>
            </w:r>
            <w:r w:rsidRPr="00EC2F21">
              <w:rPr>
                <w:b/>
                <w:spacing w:val="-2"/>
                <w:w w:val="108"/>
              </w:rPr>
              <w:t>п</w:t>
            </w:r>
            <w:r w:rsidRPr="00EC2F21">
              <w:rPr>
                <w:b/>
                <w:spacing w:val="1"/>
                <w:w w:val="112"/>
              </w:rPr>
              <w:t>л</w:t>
            </w:r>
            <w:r w:rsidRPr="00EC2F21">
              <w:rPr>
                <w:b/>
              </w:rPr>
              <w:t>у</w:t>
            </w:r>
            <w:r w:rsidRPr="00EC2F21">
              <w:rPr>
                <w:b/>
                <w:w w:val="113"/>
              </w:rPr>
              <w:t>а</w:t>
            </w:r>
            <w:r w:rsidRPr="00EC2F21">
              <w:rPr>
                <w:b/>
                <w:spacing w:val="-1"/>
                <w:w w:val="112"/>
              </w:rPr>
              <w:t>т</w:t>
            </w:r>
            <w:r w:rsidRPr="00EC2F21">
              <w:rPr>
                <w:b/>
                <w:w w:val="113"/>
              </w:rPr>
              <w:t>а</w:t>
            </w:r>
            <w:r w:rsidRPr="00EC2F21">
              <w:rPr>
                <w:b/>
                <w:w w:val="108"/>
              </w:rPr>
              <w:t>ц</w:t>
            </w:r>
            <w:r w:rsidRPr="00EC2F21">
              <w:rPr>
                <w:b/>
                <w:spacing w:val="-2"/>
                <w:w w:val="108"/>
              </w:rPr>
              <w:t>и</w:t>
            </w:r>
            <w:r w:rsidRPr="00EC2F21">
              <w:rPr>
                <w:b/>
              </w:rPr>
              <w:t>о</w:t>
            </w:r>
            <w:r w:rsidRPr="00EC2F21">
              <w:rPr>
                <w:b/>
                <w:w w:val="108"/>
              </w:rPr>
              <w:t>нн</w:t>
            </w:r>
            <w:r w:rsidRPr="00EC2F21">
              <w:rPr>
                <w:b/>
                <w:w w:val="116"/>
              </w:rPr>
              <w:t>ы</w:t>
            </w:r>
            <w:r w:rsidRPr="00EC2F21">
              <w:rPr>
                <w:b/>
              </w:rPr>
              <w:t>х рас</w:t>
            </w:r>
            <w:r w:rsidRPr="00EC2F21">
              <w:rPr>
                <w:b/>
                <w:spacing w:val="-2"/>
              </w:rPr>
              <w:t>х</w:t>
            </w:r>
            <w:r w:rsidRPr="00EC2F21">
              <w:rPr>
                <w:b/>
              </w:rPr>
              <w:t>о</w:t>
            </w:r>
            <w:r w:rsidRPr="00EC2F21">
              <w:rPr>
                <w:b/>
                <w:spacing w:val="1"/>
              </w:rPr>
              <w:t>д</w:t>
            </w:r>
            <w:r w:rsidRPr="00EC2F21">
              <w:rPr>
                <w:b/>
              </w:rPr>
              <w:t>ов</w:t>
            </w:r>
            <w:r w:rsidRPr="00EC2F21">
              <w:rPr>
                <w:b/>
                <w:spacing w:val="39"/>
              </w:rPr>
              <w:t xml:space="preserve"> </w:t>
            </w:r>
            <w:r w:rsidRPr="00EC2F21">
              <w:rPr>
                <w:b/>
                <w:spacing w:val="-2"/>
                <w:w w:val="108"/>
              </w:rPr>
              <w:t>н</w:t>
            </w:r>
            <w:r w:rsidRPr="00EC2F21">
              <w:rPr>
                <w:b/>
                <w:w w:val="113"/>
              </w:rPr>
              <w:t xml:space="preserve">а </w:t>
            </w:r>
            <w:r w:rsidRPr="00EC2F21">
              <w:rPr>
                <w:b/>
                <w:spacing w:val="-1"/>
                <w:w w:val="108"/>
              </w:rPr>
              <w:t>т</w:t>
            </w:r>
            <w:r w:rsidRPr="00EC2F21">
              <w:rPr>
                <w:b/>
                <w:w w:val="108"/>
              </w:rPr>
              <w:t>ранспорт</w:t>
            </w:r>
            <w:r w:rsidRPr="00EC2F21">
              <w:rPr>
                <w:b/>
                <w:spacing w:val="-2"/>
                <w:w w:val="108"/>
              </w:rPr>
              <w:t xml:space="preserve"> </w:t>
            </w:r>
            <w:r w:rsidRPr="00EC2F21">
              <w:rPr>
                <w:b/>
                <w:spacing w:val="-1"/>
                <w:w w:val="112"/>
              </w:rPr>
              <w:t>т</w:t>
            </w:r>
            <w:r w:rsidRPr="00EC2F21">
              <w:rPr>
                <w:b/>
                <w:spacing w:val="-2"/>
              </w:rPr>
              <w:t>е</w:t>
            </w:r>
            <w:r w:rsidRPr="00EC2F21">
              <w:rPr>
                <w:b/>
                <w:w w:val="108"/>
              </w:rPr>
              <w:t>п</w:t>
            </w:r>
            <w:r w:rsidRPr="00EC2F21">
              <w:rPr>
                <w:b/>
                <w:spacing w:val="1"/>
                <w:w w:val="112"/>
              </w:rPr>
              <w:t>л</w:t>
            </w:r>
            <w:r w:rsidRPr="00EC2F21">
              <w:rPr>
                <w:b/>
                <w:w w:val="113"/>
              </w:rPr>
              <w:t>а</w:t>
            </w:r>
            <w:r w:rsidRPr="00EC2F21">
              <w:rPr>
                <w:b/>
              </w:rPr>
              <w:t xml:space="preserve">, </w:t>
            </w:r>
            <w:proofErr w:type="spellStart"/>
            <w:r w:rsidRPr="00EC2F21">
              <w:rPr>
                <w:b/>
                <w:w w:val="111"/>
              </w:rPr>
              <w:t>р</w:t>
            </w:r>
            <w:r w:rsidRPr="00EC2F21">
              <w:rPr>
                <w:b/>
              </w:rPr>
              <w:t>у</w:t>
            </w:r>
            <w:r w:rsidRPr="00EC2F21">
              <w:rPr>
                <w:b/>
                <w:w w:val="98"/>
              </w:rPr>
              <w:t>б</w:t>
            </w:r>
            <w:proofErr w:type="spellEnd"/>
            <w:r w:rsidRPr="00EC2F21">
              <w:rPr>
                <w:b/>
                <w:spacing w:val="-1"/>
              </w:rPr>
              <w:t>/</w:t>
            </w:r>
            <w:r w:rsidRPr="00EC2F21">
              <w:rPr>
                <w:b/>
                <w:spacing w:val="1"/>
                <w:w w:val="110"/>
              </w:rPr>
              <w:t>Г</w:t>
            </w:r>
            <w:r w:rsidRPr="00EC2F21">
              <w:rPr>
                <w:b/>
                <w:w w:val="119"/>
              </w:rPr>
              <w:t>к</w:t>
            </w:r>
            <w:r w:rsidRPr="00EC2F21">
              <w:rPr>
                <w:b/>
                <w:w w:val="113"/>
              </w:rPr>
              <w:t>а</w:t>
            </w:r>
            <w:r w:rsidRPr="00EC2F21">
              <w:rPr>
                <w:b/>
                <w:w w:val="112"/>
              </w:rPr>
              <w:t>л</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535D3" w14:textId="77777777" w:rsidR="00D85D0E" w:rsidRPr="00EC2F21" w:rsidRDefault="00D85D0E" w:rsidP="001A0F19">
            <w:pPr>
              <w:spacing w:before="17" w:line="360" w:lineRule="auto"/>
              <w:ind w:left="41" w:right="105" w:hanging="3"/>
              <w:jc w:val="center"/>
              <w:rPr>
                <w:b/>
              </w:rPr>
            </w:pPr>
            <w:r w:rsidRPr="00EC2F21">
              <w:rPr>
                <w:b/>
                <w:spacing w:val="1"/>
                <w:w w:val="108"/>
              </w:rPr>
              <w:t>П</w:t>
            </w:r>
            <w:r w:rsidRPr="00EC2F21">
              <w:rPr>
                <w:b/>
                <w:w w:val="108"/>
              </w:rPr>
              <w:t>ос</w:t>
            </w:r>
            <w:r w:rsidRPr="00EC2F21">
              <w:rPr>
                <w:b/>
                <w:spacing w:val="-1"/>
                <w:w w:val="108"/>
              </w:rPr>
              <w:t>т</w:t>
            </w:r>
            <w:r w:rsidRPr="00EC2F21">
              <w:rPr>
                <w:b/>
                <w:spacing w:val="-2"/>
                <w:w w:val="108"/>
              </w:rPr>
              <w:t>о</w:t>
            </w:r>
            <w:r w:rsidRPr="00EC2F21">
              <w:rPr>
                <w:b/>
                <w:w w:val="108"/>
              </w:rPr>
              <w:t>янн</w:t>
            </w:r>
            <w:r w:rsidRPr="00EC2F21">
              <w:rPr>
                <w:b/>
                <w:spacing w:val="-2"/>
                <w:w w:val="108"/>
              </w:rPr>
              <w:t>а</w:t>
            </w:r>
            <w:r w:rsidRPr="00EC2F21">
              <w:rPr>
                <w:b/>
                <w:w w:val="108"/>
              </w:rPr>
              <w:t xml:space="preserve">я </w:t>
            </w:r>
            <w:r w:rsidRPr="00EC2F21">
              <w:rPr>
                <w:b/>
                <w:w w:val="112"/>
              </w:rPr>
              <w:t>ч</w:t>
            </w:r>
            <w:r w:rsidRPr="00EC2F21">
              <w:rPr>
                <w:b/>
                <w:w w:val="113"/>
              </w:rPr>
              <w:t>а</w:t>
            </w:r>
            <w:r w:rsidRPr="00EC2F21">
              <w:rPr>
                <w:b/>
              </w:rPr>
              <w:t>с</w:t>
            </w:r>
            <w:r w:rsidRPr="00EC2F21">
              <w:rPr>
                <w:b/>
                <w:spacing w:val="-3"/>
                <w:w w:val="112"/>
              </w:rPr>
              <w:t>т</w:t>
            </w:r>
            <w:r w:rsidRPr="00EC2F21">
              <w:rPr>
                <w:b/>
                <w:w w:val="116"/>
              </w:rPr>
              <w:t xml:space="preserve">ь </w:t>
            </w:r>
            <w:r w:rsidRPr="00EC2F21">
              <w:rPr>
                <w:b/>
                <w:w w:val="108"/>
              </w:rPr>
              <w:t>п</w:t>
            </w:r>
            <w:r w:rsidRPr="00EC2F21">
              <w:rPr>
                <w:b/>
                <w:w w:val="111"/>
              </w:rPr>
              <w:t>р</w:t>
            </w:r>
            <w:r w:rsidRPr="00EC2F21">
              <w:rPr>
                <w:b/>
              </w:rPr>
              <w:t>е</w:t>
            </w:r>
            <w:r w:rsidRPr="00EC2F21">
              <w:rPr>
                <w:b/>
                <w:spacing w:val="1"/>
                <w:w w:val="99"/>
              </w:rPr>
              <w:t>д</w:t>
            </w:r>
            <w:r w:rsidRPr="00EC2F21">
              <w:rPr>
                <w:b/>
                <w:spacing w:val="-2"/>
              </w:rPr>
              <w:t>е</w:t>
            </w:r>
            <w:r w:rsidRPr="00EC2F21">
              <w:rPr>
                <w:b/>
                <w:spacing w:val="-2"/>
                <w:w w:val="112"/>
              </w:rPr>
              <w:t>л</w:t>
            </w:r>
            <w:r w:rsidRPr="00EC2F21">
              <w:rPr>
                <w:b/>
                <w:spacing w:val="1"/>
                <w:w w:val="116"/>
              </w:rPr>
              <w:t>ь</w:t>
            </w:r>
            <w:r w:rsidRPr="00EC2F21">
              <w:rPr>
                <w:b/>
                <w:w w:val="108"/>
              </w:rPr>
              <w:t>н</w:t>
            </w:r>
            <w:r w:rsidRPr="00EC2F21">
              <w:rPr>
                <w:b/>
                <w:w w:val="116"/>
              </w:rPr>
              <w:t>ы</w:t>
            </w:r>
            <w:r w:rsidRPr="00EC2F21">
              <w:rPr>
                <w:b/>
              </w:rPr>
              <w:t xml:space="preserve">х </w:t>
            </w:r>
            <w:r w:rsidRPr="00EC2F21">
              <w:rPr>
                <w:b/>
                <w:spacing w:val="1"/>
                <w:w w:val="101"/>
              </w:rPr>
              <w:t>э</w:t>
            </w:r>
            <w:r w:rsidRPr="00EC2F21">
              <w:rPr>
                <w:b/>
                <w:w w:val="119"/>
              </w:rPr>
              <w:t>к</w:t>
            </w:r>
            <w:r w:rsidRPr="00EC2F21">
              <w:rPr>
                <w:b/>
              </w:rPr>
              <w:t>с</w:t>
            </w:r>
            <w:r w:rsidRPr="00EC2F21">
              <w:rPr>
                <w:b/>
                <w:spacing w:val="-2"/>
                <w:w w:val="108"/>
              </w:rPr>
              <w:t>п</w:t>
            </w:r>
            <w:r w:rsidRPr="00EC2F21">
              <w:rPr>
                <w:b/>
                <w:spacing w:val="1"/>
                <w:w w:val="112"/>
              </w:rPr>
              <w:t>л</w:t>
            </w:r>
            <w:r w:rsidRPr="00EC2F21">
              <w:rPr>
                <w:b/>
              </w:rPr>
              <w:t>у</w:t>
            </w:r>
            <w:r w:rsidRPr="00EC2F21">
              <w:rPr>
                <w:b/>
                <w:w w:val="113"/>
              </w:rPr>
              <w:t>а</w:t>
            </w:r>
            <w:r w:rsidRPr="00EC2F21">
              <w:rPr>
                <w:b/>
                <w:spacing w:val="-1"/>
                <w:w w:val="112"/>
              </w:rPr>
              <w:t>т</w:t>
            </w:r>
            <w:r w:rsidRPr="00EC2F21">
              <w:rPr>
                <w:b/>
                <w:w w:val="113"/>
              </w:rPr>
              <w:t>а</w:t>
            </w:r>
            <w:r w:rsidRPr="00EC2F21">
              <w:rPr>
                <w:b/>
                <w:w w:val="108"/>
              </w:rPr>
              <w:t>ц</w:t>
            </w:r>
            <w:r w:rsidRPr="00EC2F21">
              <w:rPr>
                <w:b/>
                <w:spacing w:val="-2"/>
                <w:w w:val="108"/>
              </w:rPr>
              <w:t>и</w:t>
            </w:r>
            <w:r w:rsidRPr="00EC2F21">
              <w:rPr>
                <w:b/>
              </w:rPr>
              <w:t>о</w:t>
            </w:r>
            <w:r w:rsidRPr="00EC2F21">
              <w:rPr>
                <w:b/>
                <w:w w:val="108"/>
              </w:rPr>
              <w:t>нн</w:t>
            </w:r>
            <w:r w:rsidRPr="00EC2F21">
              <w:rPr>
                <w:b/>
                <w:w w:val="116"/>
              </w:rPr>
              <w:t>ы</w:t>
            </w:r>
            <w:r w:rsidRPr="00EC2F21">
              <w:rPr>
                <w:b/>
              </w:rPr>
              <w:t>х рас</w:t>
            </w:r>
            <w:r w:rsidRPr="00EC2F21">
              <w:rPr>
                <w:b/>
                <w:spacing w:val="-2"/>
              </w:rPr>
              <w:t>х</w:t>
            </w:r>
            <w:r w:rsidRPr="00EC2F21">
              <w:rPr>
                <w:b/>
              </w:rPr>
              <w:t>о</w:t>
            </w:r>
            <w:r w:rsidRPr="00EC2F21">
              <w:rPr>
                <w:b/>
                <w:spacing w:val="1"/>
              </w:rPr>
              <w:t>д</w:t>
            </w:r>
            <w:r w:rsidRPr="00EC2F21">
              <w:rPr>
                <w:b/>
              </w:rPr>
              <w:t>ов</w:t>
            </w:r>
            <w:r w:rsidRPr="00EC2F21">
              <w:rPr>
                <w:b/>
                <w:spacing w:val="39"/>
              </w:rPr>
              <w:t xml:space="preserve"> </w:t>
            </w:r>
            <w:r w:rsidRPr="00EC2F21">
              <w:rPr>
                <w:b/>
                <w:spacing w:val="-2"/>
                <w:w w:val="108"/>
              </w:rPr>
              <w:t>н</w:t>
            </w:r>
            <w:r w:rsidRPr="00EC2F21">
              <w:rPr>
                <w:b/>
                <w:w w:val="113"/>
              </w:rPr>
              <w:t xml:space="preserve">а </w:t>
            </w:r>
            <w:r w:rsidRPr="00EC2F21">
              <w:rPr>
                <w:b/>
                <w:spacing w:val="-1"/>
                <w:w w:val="108"/>
              </w:rPr>
              <w:t>т</w:t>
            </w:r>
            <w:r w:rsidRPr="00EC2F21">
              <w:rPr>
                <w:b/>
                <w:w w:val="108"/>
              </w:rPr>
              <w:t>ранспорт</w:t>
            </w:r>
            <w:r w:rsidRPr="00EC2F21">
              <w:rPr>
                <w:b/>
                <w:spacing w:val="-2"/>
                <w:w w:val="108"/>
              </w:rPr>
              <w:t xml:space="preserve"> </w:t>
            </w:r>
            <w:r w:rsidRPr="00EC2F21">
              <w:rPr>
                <w:b/>
                <w:spacing w:val="-1"/>
                <w:w w:val="112"/>
              </w:rPr>
              <w:t>т</w:t>
            </w:r>
            <w:r w:rsidRPr="00EC2F21">
              <w:rPr>
                <w:b/>
                <w:spacing w:val="-2"/>
              </w:rPr>
              <w:t>е</w:t>
            </w:r>
            <w:r w:rsidRPr="00EC2F21">
              <w:rPr>
                <w:b/>
                <w:w w:val="108"/>
              </w:rPr>
              <w:t>п</w:t>
            </w:r>
            <w:r w:rsidRPr="00EC2F21">
              <w:rPr>
                <w:b/>
                <w:spacing w:val="1"/>
                <w:w w:val="112"/>
              </w:rPr>
              <w:t>л</w:t>
            </w:r>
            <w:r w:rsidRPr="00EC2F21">
              <w:rPr>
                <w:b/>
                <w:w w:val="113"/>
              </w:rPr>
              <w:t>а</w:t>
            </w:r>
            <w:r w:rsidRPr="00EC2F21">
              <w:rPr>
                <w:b/>
              </w:rPr>
              <w:t xml:space="preserve">, </w:t>
            </w:r>
            <w:proofErr w:type="spellStart"/>
            <w:r w:rsidRPr="00EC2F21">
              <w:rPr>
                <w:b/>
                <w:w w:val="111"/>
              </w:rPr>
              <w:t>р</w:t>
            </w:r>
            <w:r w:rsidRPr="00EC2F21">
              <w:rPr>
                <w:b/>
              </w:rPr>
              <w:t>у</w:t>
            </w:r>
            <w:r w:rsidRPr="00EC2F21">
              <w:rPr>
                <w:b/>
                <w:w w:val="98"/>
              </w:rPr>
              <w:t>б</w:t>
            </w:r>
            <w:proofErr w:type="spellEnd"/>
            <w:r w:rsidRPr="00EC2F21">
              <w:rPr>
                <w:b/>
                <w:spacing w:val="-1"/>
              </w:rPr>
              <w:t>/</w:t>
            </w:r>
            <w:r w:rsidRPr="00EC2F21">
              <w:rPr>
                <w:b/>
                <w:spacing w:val="1"/>
                <w:w w:val="110"/>
              </w:rPr>
              <w:t>Г</w:t>
            </w:r>
            <w:r w:rsidRPr="00EC2F21">
              <w:rPr>
                <w:b/>
                <w:w w:val="119"/>
              </w:rPr>
              <w:t>к</w:t>
            </w:r>
            <w:r w:rsidRPr="00EC2F21">
              <w:rPr>
                <w:b/>
                <w:w w:val="113"/>
              </w:rPr>
              <w:t>а</w:t>
            </w:r>
            <w:r w:rsidRPr="00EC2F21">
              <w:rPr>
                <w:b/>
                <w:spacing w:val="-2"/>
                <w:w w:val="112"/>
              </w:rPr>
              <w:t>л</w:t>
            </w:r>
            <w:r w:rsidRPr="00EC2F21">
              <w:rPr>
                <w:b/>
              </w:rPr>
              <w:t>*</w:t>
            </w:r>
            <w:r w:rsidRPr="00EC2F21">
              <w:rPr>
                <w:b/>
                <w:w w:val="119"/>
              </w:rPr>
              <w:t>к</w:t>
            </w:r>
            <w:r w:rsidRPr="00EC2F21">
              <w:rPr>
                <w:b/>
                <w:w w:val="108"/>
              </w:rPr>
              <w:t>м</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ED4FE" w14:textId="77777777" w:rsidR="00D85D0E" w:rsidRPr="00EC2F21" w:rsidRDefault="00D85D0E" w:rsidP="001A0F19">
            <w:pPr>
              <w:spacing w:before="17" w:line="360" w:lineRule="auto"/>
              <w:ind w:left="41" w:right="105"/>
              <w:jc w:val="center"/>
              <w:rPr>
                <w:b/>
              </w:rPr>
            </w:pPr>
            <w:r w:rsidRPr="00EC2F21">
              <w:rPr>
                <w:b/>
                <w:spacing w:val="1"/>
                <w:w w:val="108"/>
              </w:rPr>
              <w:t>П</w:t>
            </w:r>
            <w:r w:rsidRPr="00EC2F21">
              <w:rPr>
                <w:b/>
                <w:w w:val="111"/>
              </w:rPr>
              <w:t>р</w:t>
            </w:r>
            <w:r w:rsidRPr="00EC2F21">
              <w:rPr>
                <w:b/>
                <w:spacing w:val="-2"/>
              </w:rPr>
              <w:t>е</w:t>
            </w:r>
            <w:r w:rsidRPr="00EC2F21">
              <w:rPr>
                <w:b/>
                <w:spacing w:val="1"/>
                <w:w w:val="99"/>
              </w:rPr>
              <w:t>д</w:t>
            </w:r>
            <w:r w:rsidRPr="00EC2F21">
              <w:rPr>
                <w:b/>
                <w:spacing w:val="-2"/>
              </w:rPr>
              <w:t>е</w:t>
            </w:r>
            <w:r w:rsidRPr="00EC2F21">
              <w:rPr>
                <w:b/>
                <w:spacing w:val="1"/>
                <w:w w:val="112"/>
              </w:rPr>
              <w:t>л</w:t>
            </w:r>
            <w:r w:rsidRPr="00EC2F21">
              <w:rPr>
                <w:b/>
                <w:spacing w:val="1"/>
                <w:w w:val="116"/>
              </w:rPr>
              <w:t>ь</w:t>
            </w:r>
            <w:r w:rsidRPr="00EC2F21">
              <w:rPr>
                <w:b/>
                <w:spacing w:val="-2"/>
                <w:w w:val="108"/>
              </w:rPr>
              <w:t>н</w:t>
            </w:r>
            <w:r w:rsidRPr="00EC2F21">
              <w:rPr>
                <w:b/>
                <w:w w:val="116"/>
              </w:rPr>
              <w:t>ы</w:t>
            </w:r>
            <w:r w:rsidRPr="00EC2F21">
              <w:rPr>
                <w:b/>
                <w:w w:val="108"/>
              </w:rPr>
              <w:t xml:space="preserve">й </w:t>
            </w:r>
            <w:r w:rsidRPr="00EC2F21">
              <w:rPr>
                <w:b/>
                <w:w w:val="111"/>
              </w:rPr>
              <w:t>р</w:t>
            </w:r>
            <w:r w:rsidRPr="00EC2F21">
              <w:rPr>
                <w:b/>
                <w:w w:val="113"/>
              </w:rPr>
              <w:t>а</w:t>
            </w:r>
            <w:r w:rsidRPr="00EC2F21">
              <w:rPr>
                <w:b/>
                <w:spacing w:val="1"/>
                <w:w w:val="99"/>
              </w:rPr>
              <w:t>д</w:t>
            </w:r>
            <w:r w:rsidRPr="00EC2F21">
              <w:rPr>
                <w:b/>
                <w:w w:val="108"/>
              </w:rPr>
              <w:t>и</w:t>
            </w:r>
            <w:r w:rsidRPr="00EC2F21">
              <w:rPr>
                <w:b/>
              </w:rPr>
              <w:t xml:space="preserve">ус </w:t>
            </w:r>
            <w:r w:rsidRPr="00EC2F21">
              <w:rPr>
                <w:b/>
                <w:spacing w:val="1"/>
                <w:w w:val="99"/>
              </w:rPr>
              <w:t>д</w:t>
            </w:r>
            <w:r w:rsidRPr="00EC2F21">
              <w:rPr>
                <w:b/>
              </w:rPr>
              <w:t>е</w:t>
            </w:r>
            <w:r w:rsidRPr="00EC2F21">
              <w:rPr>
                <w:b/>
                <w:w w:val="108"/>
              </w:rPr>
              <w:t>й</w:t>
            </w:r>
            <w:r w:rsidRPr="00EC2F21">
              <w:rPr>
                <w:b/>
              </w:rPr>
              <w:t>с</w:t>
            </w:r>
            <w:r w:rsidRPr="00EC2F21">
              <w:rPr>
                <w:b/>
                <w:spacing w:val="-3"/>
                <w:w w:val="112"/>
              </w:rPr>
              <w:t>т</w:t>
            </w:r>
            <w:r w:rsidRPr="00EC2F21">
              <w:rPr>
                <w:b/>
                <w:spacing w:val="1"/>
                <w:w w:val="114"/>
              </w:rPr>
              <w:t>в</w:t>
            </w:r>
            <w:r w:rsidRPr="00EC2F21">
              <w:rPr>
                <w:b/>
                <w:w w:val="108"/>
              </w:rPr>
              <w:t>и</w:t>
            </w:r>
            <w:r w:rsidRPr="00EC2F21">
              <w:rPr>
                <w:b/>
                <w:w w:val="118"/>
              </w:rPr>
              <w:t xml:space="preserve">я </w:t>
            </w:r>
            <w:r w:rsidRPr="00EC2F21">
              <w:rPr>
                <w:b/>
                <w:spacing w:val="-1"/>
                <w:w w:val="112"/>
              </w:rPr>
              <w:t>т</w:t>
            </w:r>
            <w:r w:rsidRPr="00EC2F21">
              <w:rPr>
                <w:b/>
              </w:rPr>
              <w:t>е</w:t>
            </w:r>
            <w:r w:rsidRPr="00EC2F21">
              <w:rPr>
                <w:b/>
                <w:w w:val="108"/>
              </w:rPr>
              <w:t>п</w:t>
            </w:r>
            <w:r w:rsidRPr="00EC2F21">
              <w:rPr>
                <w:b/>
                <w:spacing w:val="1"/>
                <w:w w:val="112"/>
              </w:rPr>
              <w:t>л</w:t>
            </w:r>
            <w:r w:rsidRPr="00EC2F21">
              <w:rPr>
                <w:b/>
                <w:spacing w:val="-2"/>
              </w:rPr>
              <w:t>о</w:t>
            </w:r>
            <w:r w:rsidRPr="00EC2F21">
              <w:rPr>
                <w:b/>
                <w:spacing w:val="1"/>
                <w:w w:val="114"/>
              </w:rPr>
              <w:t>в</w:t>
            </w:r>
            <w:r w:rsidRPr="00EC2F21">
              <w:rPr>
                <w:b/>
                <w:w w:val="116"/>
              </w:rPr>
              <w:t>ы</w:t>
            </w:r>
            <w:r w:rsidRPr="00EC2F21">
              <w:rPr>
                <w:b/>
              </w:rPr>
              <w:t>х се</w:t>
            </w:r>
            <w:r w:rsidRPr="00EC2F21">
              <w:rPr>
                <w:b/>
                <w:spacing w:val="-1"/>
              </w:rPr>
              <w:t>т</w:t>
            </w:r>
            <w:r w:rsidRPr="00EC2F21">
              <w:rPr>
                <w:b/>
              </w:rPr>
              <w:t>ей</w:t>
            </w:r>
            <w:r w:rsidRPr="00EC2F21">
              <w:rPr>
                <w:b/>
                <w:spacing w:val="25"/>
              </w:rPr>
              <w:t xml:space="preserve"> </w:t>
            </w:r>
            <w:proofErr w:type="spellStart"/>
            <w:r w:rsidRPr="00EC2F21">
              <w:rPr>
                <w:b/>
                <w:spacing w:val="-1"/>
              </w:rPr>
              <w:t>R</w:t>
            </w:r>
            <w:r w:rsidRPr="00EC2F21">
              <w:rPr>
                <w:b/>
              </w:rPr>
              <w:t>п</w:t>
            </w:r>
            <w:r w:rsidRPr="00EC2F21">
              <w:rPr>
                <w:b/>
                <w:w w:val="111"/>
              </w:rPr>
              <w:t>р</w:t>
            </w:r>
            <w:r w:rsidRPr="00EC2F21">
              <w:rPr>
                <w:b/>
              </w:rPr>
              <w:t>е</w:t>
            </w:r>
            <w:r w:rsidRPr="00EC2F21">
              <w:rPr>
                <w:b/>
                <w:spacing w:val="1"/>
                <w:w w:val="99"/>
              </w:rPr>
              <w:t>д</w:t>
            </w:r>
            <w:proofErr w:type="spellEnd"/>
            <w:r w:rsidRPr="00EC2F21">
              <w:rPr>
                <w:b/>
              </w:rPr>
              <w:t xml:space="preserve">, </w:t>
            </w:r>
            <w:r w:rsidRPr="00EC2F21">
              <w:rPr>
                <w:b/>
                <w:spacing w:val="-2"/>
                <w:w w:val="119"/>
              </w:rPr>
              <w:t>к</w:t>
            </w:r>
            <w:r w:rsidRPr="00EC2F21">
              <w:rPr>
                <w:b/>
                <w:w w:val="108"/>
              </w:rPr>
              <w:t>м</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DD8FC" w14:textId="77777777" w:rsidR="00D85D0E" w:rsidRPr="00EC2F21" w:rsidRDefault="00D85D0E" w:rsidP="001A0F19">
            <w:pPr>
              <w:spacing w:line="360" w:lineRule="auto"/>
              <w:ind w:left="41" w:right="105" w:firstLine="1"/>
              <w:jc w:val="center"/>
              <w:rPr>
                <w:b/>
              </w:rPr>
            </w:pPr>
            <w:r w:rsidRPr="00EC2F21">
              <w:rPr>
                <w:b/>
                <w:spacing w:val="1"/>
                <w:w w:val="108"/>
              </w:rPr>
              <w:t>О</w:t>
            </w:r>
            <w:r w:rsidRPr="00EC2F21">
              <w:rPr>
                <w:b/>
                <w:w w:val="108"/>
              </w:rPr>
              <w:t>п</w:t>
            </w:r>
            <w:r w:rsidRPr="00EC2F21">
              <w:rPr>
                <w:b/>
                <w:spacing w:val="-1"/>
                <w:w w:val="112"/>
              </w:rPr>
              <w:t>т</w:t>
            </w:r>
            <w:r w:rsidRPr="00EC2F21">
              <w:rPr>
                <w:b/>
                <w:spacing w:val="-2"/>
                <w:w w:val="108"/>
              </w:rPr>
              <w:t>и</w:t>
            </w:r>
            <w:r w:rsidRPr="00EC2F21">
              <w:rPr>
                <w:b/>
                <w:spacing w:val="1"/>
                <w:w w:val="108"/>
              </w:rPr>
              <w:t>м</w:t>
            </w:r>
            <w:r w:rsidRPr="00EC2F21">
              <w:rPr>
                <w:b/>
                <w:w w:val="113"/>
              </w:rPr>
              <w:t>а</w:t>
            </w:r>
            <w:r w:rsidRPr="00EC2F21">
              <w:rPr>
                <w:b/>
                <w:spacing w:val="-2"/>
                <w:w w:val="112"/>
              </w:rPr>
              <w:t>л</w:t>
            </w:r>
            <w:r w:rsidRPr="00EC2F21">
              <w:rPr>
                <w:b/>
                <w:spacing w:val="1"/>
                <w:w w:val="116"/>
              </w:rPr>
              <w:t>ь</w:t>
            </w:r>
            <w:r w:rsidRPr="00EC2F21">
              <w:rPr>
                <w:b/>
                <w:w w:val="108"/>
              </w:rPr>
              <w:t>н</w:t>
            </w:r>
            <w:r w:rsidRPr="00EC2F21">
              <w:rPr>
                <w:b/>
                <w:spacing w:val="-2"/>
                <w:w w:val="116"/>
              </w:rPr>
              <w:t>ы</w:t>
            </w:r>
            <w:r w:rsidRPr="00EC2F21">
              <w:rPr>
                <w:b/>
                <w:w w:val="108"/>
              </w:rPr>
              <w:t xml:space="preserve">й </w:t>
            </w:r>
            <w:r w:rsidRPr="00EC2F21">
              <w:rPr>
                <w:b/>
                <w:w w:val="111"/>
              </w:rPr>
              <w:t>р</w:t>
            </w:r>
            <w:r w:rsidRPr="00EC2F21">
              <w:rPr>
                <w:b/>
                <w:w w:val="113"/>
              </w:rPr>
              <w:t>а</w:t>
            </w:r>
            <w:r w:rsidRPr="00EC2F21">
              <w:rPr>
                <w:b/>
                <w:spacing w:val="1"/>
                <w:w w:val="99"/>
              </w:rPr>
              <w:t>д</w:t>
            </w:r>
            <w:r w:rsidRPr="00EC2F21">
              <w:rPr>
                <w:b/>
                <w:w w:val="108"/>
              </w:rPr>
              <w:t>и</w:t>
            </w:r>
            <w:r w:rsidRPr="00EC2F21">
              <w:rPr>
                <w:b/>
              </w:rPr>
              <w:t xml:space="preserve">ус </w:t>
            </w:r>
            <w:r w:rsidRPr="00EC2F21">
              <w:rPr>
                <w:b/>
                <w:spacing w:val="-1"/>
                <w:w w:val="112"/>
              </w:rPr>
              <w:t>т</w:t>
            </w:r>
            <w:r w:rsidRPr="00EC2F21">
              <w:rPr>
                <w:b/>
              </w:rPr>
              <w:t>е</w:t>
            </w:r>
            <w:r w:rsidRPr="00EC2F21">
              <w:rPr>
                <w:b/>
                <w:w w:val="108"/>
              </w:rPr>
              <w:t>п</w:t>
            </w:r>
            <w:r w:rsidRPr="00EC2F21">
              <w:rPr>
                <w:b/>
                <w:spacing w:val="1"/>
                <w:w w:val="112"/>
              </w:rPr>
              <w:t>л</w:t>
            </w:r>
            <w:r w:rsidRPr="00EC2F21">
              <w:rPr>
                <w:b/>
                <w:spacing w:val="-2"/>
              </w:rPr>
              <w:t>о</w:t>
            </w:r>
            <w:r w:rsidRPr="00EC2F21">
              <w:rPr>
                <w:b/>
              </w:rPr>
              <w:t>с</w:t>
            </w:r>
            <w:r w:rsidRPr="00EC2F21">
              <w:rPr>
                <w:b/>
                <w:w w:val="108"/>
              </w:rPr>
              <w:t>н</w:t>
            </w:r>
            <w:r w:rsidRPr="00EC2F21">
              <w:rPr>
                <w:b/>
                <w:w w:val="113"/>
              </w:rPr>
              <w:t>а</w:t>
            </w:r>
            <w:r w:rsidRPr="00EC2F21">
              <w:rPr>
                <w:b/>
                <w:w w:val="98"/>
              </w:rPr>
              <w:t>б</w:t>
            </w:r>
            <w:r w:rsidRPr="00EC2F21">
              <w:rPr>
                <w:b/>
                <w:spacing w:val="-4"/>
                <w:w w:val="105"/>
              </w:rPr>
              <w:t>ж</w:t>
            </w:r>
            <w:r w:rsidRPr="00EC2F21">
              <w:rPr>
                <w:b/>
              </w:rPr>
              <w:t>е</w:t>
            </w:r>
            <w:r w:rsidRPr="00EC2F21">
              <w:rPr>
                <w:b/>
                <w:w w:val="108"/>
              </w:rPr>
              <w:t>ни</w:t>
            </w:r>
            <w:r w:rsidRPr="00EC2F21">
              <w:rPr>
                <w:b/>
                <w:w w:val="118"/>
              </w:rPr>
              <w:t xml:space="preserve">я </w:t>
            </w:r>
            <w:proofErr w:type="spellStart"/>
            <w:r w:rsidRPr="00EC2F21">
              <w:rPr>
                <w:b/>
                <w:spacing w:val="-1"/>
              </w:rPr>
              <w:t>R</w:t>
            </w:r>
            <w:r w:rsidRPr="00EC2F21">
              <w:rPr>
                <w:b/>
              </w:rPr>
              <w:t>оп</w:t>
            </w:r>
            <w:r w:rsidRPr="00EC2F21">
              <w:rPr>
                <w:b/>
                <w:spacing w:val="-1"/>
              </w:rPr>
              <w:t>т</w:t>
            </w:r>
            <w:proofErr w:type="spellEnd"/>
            <w:r w:rsidRPr="00EC2F21">
              <w:rPr>
                <w:b/>
              </w:rPr>
              <w:t>,</w:t>
            </w:r>
            <w:r w:rsidRPr="00EC2F21">
              <w:rPr>
                <w:b/>
                <w:spacing w:val="33"/>
              </w:rPr>
              <w:t xml:space="preserve"> </w:t>
            </w:r>
            <w:r w:rsidRPr="00EC2F21">
              <w:rPr>
                <w:b/>
                <w:w w:val="119"/>
              </w:rPr>
              <w:t>к</w:t>
            </w:r>
            <w:r w:rsidRPr="00EC2F21">
              <w:rPr>
                <w:b/>
                <w:w w:val="108"/>
              </w:rPr>
              <w:t>м</w:t>
            </w:r>
          </w:p>
        </w:tc>
      </w:tr>
      <w:tr w:rsidR="00D85D0E" w:rsidRPr="0064204C" w14:paraId="07625284" w14:textId="77777777" w:rsidTr="001A0F19">
        <w:trPr>
          <w:trHeight w:hRule="exact" w:val="535"/>
        </w:trPr>
        <w:tc>
          <w:tcPr>
            <w:tcW w:w="205" w:type="pct"/>
            <w:tcBorders>
              <w:top w:val="single" w:sz="4" w:space="0" w:color="000000"/>
              <w:left w:val="single" w:sz="4" w:space="0" w:color="000000"/>
              <w:bottom w:val="single" w:sz="4" w:space="0" w:color="000000"/>
              <w:right w:val="single" w:sz="4" w:space="0" w:color="000000"/>
            </w:tcBorders>
            <w:vAlign w:val="center"/>
          </w:tcPr>
          <w:p w14:paraId="5F12457A" w14:textId="77777777" w:rsidR="00D85D0E" w:rsidRPr="0064204C" w:rsidRDefault="00D85D0E" w:rsidP="001A0F19">
            <w:pPr>
              <w:spacing w:before="69" w:line="360" w:lineRule="auto"/>
              <w:ind w:left="41" w:right="105"/>
              <w:jc w:val="center"/>
            </w:pPr>
            <w:r>
              <w:rPr>
                <w:w w:val="99"/>
              </w:rPr>
              <w:t>1</w:t>
            </w:r>
          </w:p>
        </w:tc>
        <w:tc>
          <w:tcPr>
            <w:tcW w:w="786" w:type="pct"/>
            <w:tcBorders>
              <w:top w:val="single" w:sz="4" w:space="0" w:color="000000"/>
              <w:left w:val="single" w:sz="4" w:space="0" w:color="000000"/>
              <w:bottom w:val="single" w:sz="4" w:space="0" w:color="000000"/>
              <w:right w:val="single" w:sz="4" w:space="0" w:color="000000"/>
            </w:tcBorders>
            <w:vAlign w:val="center"/>
          </w:tcPr>
          <w:p w14:paraId="5B0030FC" w14:textId="77777777" w:rsidR="00D85D0E" w:rsidRPr="00CF1028" w:rsidRDefault="00D85D0E" w:rsidP="001A0F19">
            <w:pPr>
              <w:jc w:val="center"/>
            </w:pPr>
            <w:r>
              <w:t>Новоречье школа</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42151" w14:textId="77777777" w:rsidR="00D85D0E" w:rsidRPr="00210953" w:rsidRDefault="00D85D0E" w:rsidP="001A0F19">
            <w:pPr>
              <w:spacing w:before="69" w:line="360" w:lineRule="auto"/>
              <w:ind w:left="41" w:right="105"/>
              <w:jc w:val="center"/>
            </w:pPr>
            <w:r w:rsidRPr="00210953">
              <w:t>0,164</w:t>
            </w:r>
          </w:p>
        </w:tc>
        <w:tc>
          <w:tcPr>
            <w:tcW w:w="907" w:type="pct"/>
            <w:tcBorders>
              <w:top w:val="single" w:sz="4" w:space="0" w:color="000000"/>
              <w:left w:val="single" w:sz="4" w:space="0" w:color="000000"/>
              <w:bottom w:val="single" w:sz="4" w:space="0" w:color="000000"/>
              <w:right w:val="single" w:sz="4" w:space="0" w:color="000000"/>
            </w:tcBorders>
            <w:vAlign w:val="center"/>
          </w:tcPr>
          <w:p w14:paraId="695EFE3C" w14:textId="77777777" w:rsidR="00D85D0E" w:rsidRPr="0064204C" w:rsidRDefault="00D85D0E" w:rsidP="001A0F19">
            <w:pPr>
              <w:spacing w:before="69" w:line="360" w:lineRule="auto"/>
              <w:ind w:left="41" w:right="105"/>
              <w:jc w:val="center"/>
            </w:pPr>
            <w:r>
              <w:t>-</w:t>
            </w:r>
          </w:p>
        </w:tc>
        <w:tc>
          <w:tcPr>
            <w:tcW w:w="907" w:type="pct"/>
            <w:tcBorders>
              <w:top w:val="single" w:sz="4" w:space="0" w:color="000000"/>
              <w:left w:val="single" w:sz="4" w:space="0" w:color="000000"/>
              <w:bottom w:val="single" w:sz="4" w:space="0" w:color="000000"/>
              <w:right w:val="single" w:sz="4" w:space="0" w:color="000000"/>
            </w:tcBorders>
            <w:vAlign w:val="center"/>
          </w:tcPr>
          <w:p w14:paraId="7C4C2D84" w14:textId="77777777" w:rsidR="00D85D0E" w:rsidRPr="0064204C" w:rsidRDefault="00D85D0E" w:rsidP="001A0F19">
            <w:pPr>
              <w:spacing w:before="69" w:line="360" w:lineRule="auto"/>
              <w:ind w:left="41" w:right="105"/>
              <w:jc w:val="center"/>
            </w:pPr>
            <w: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B2C79" w14:textId="77777777" w:rsidR="00D85D0E" w:rsidRPr="0064204C" w:rsidRDefault="00D85D0E" w:rsidP="001A0F19">
            <w:pPr>
              <w:spacing w:before="69" w:line="360" w:lineRule="auto"/>
              <w:ind w:left="41" w:right="105"/>
              <w:jc w:val="center"/>
            </w:pPr>
            <w: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5D9D3" w14:textId="77777777" w:rsidR="00D85D0E" w:rsidRPr="0064204C" w:rsidRDefault="00D85D0E" w:rsidP="001A0F19">
            <w:pPr>
              <w:spacing w:before="69" w:line="360" w:lineRule="auto"/>
              <w:ind w:left="41" w:right="105"/>
              <w:jc w:val="center"/>
            </w:pPr>
            <w:r>
              <w:t>-</w:t>
            </w:r>
          </w:p>
        </w:tc>
      </w:tr>
      <w:tr w:rsidR="00D85D0E" w:rsidRPr="0064204C" w14:paraId="1DF6A108" w14:textId="77777777" w:rsidTr="001A0F19">
        <w:trPr>
          <w:trHeight w:hRule="exact" w:val="831"/>
        </w:trPr>
        <w:tc>
          <w:tcPr>
            <w:tcW w:w="205" w:type="pct"/>
            <w:tcBorders>
              <w:top w:val="single" w:sz="4" w:space="0" w:color="000000"/>
              <w:left w:val="single" w:sz="4" w:space="0" w:color="000000"/>
              <w:bottom w:val="single" w:sz="4" w:space="0" w:color="000000"/>
              <w:right w:val="single" w:sz="4" w:space="0" w:color="000000"/>
            </w:tcBorders>
            <w:vAlign w:val="center"/>
          </w:tcPr>
          <w:p w14:paraId="620443C7" w14:textId="77777777" w:rsidR="00D85D0E" w:rsidRPr="0064204C" w:rsidRDefault="00D85D0E" w:rsidP="001A0F19">
            <w:pPr>
              <w:spacing w:before="69" w:line="360" w:lineRule="auto"/>
              <w:ind w:left="41" w:right="105"/>
              <w:jc w:val="center"/>
              <w:rPr>
                <w:w w:val="99"/>
              </w:rPr>
            </w:pPr>
            <w:r>
              <w:rPr>
                <w:w w:val="99"/>
              </w:rPr>
              <w:t>2</w:t>
            </w: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9217A" w14:textId="77777777" w:rsidR="00D85D0E" w:rsidRDefault="00D85D0E" w:rsidP="001A0F19">
            <w:pPr>
              <w:jc w:val="center"/>
            </w:pPr>
            <w:r>
              <w:t>Новоречье Д/сад</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62CA5" w14:textId="77777777" w:rsidR="00D85D0E" w:rsidRPr="00210953" w:rsidRDefault="00D85D0E" w:rsidP="001A0F19">
            <w:pPr>
              <w:spacing w:before="69" w:line="360" w:lineRule="auto"/>
              <w:ind w:left="41" w:right="105"/>
              <w:jc w:val="center"/>
            </w:pPr>
            <w:r w:rsidRPr="00210953">
              <w:t>0,17</w:t>
            </w:r>
          </w:p>
        </w:tc>
        <w:tc>
          <w:tcPr>
            <w:tcW w:w="907" w:type="pct"/>
            <w:tcBorders>
              <w:top w:val="single" w:sz="4" w:space="0" w:color="000000"/>
              <w:left w:val="single" w:sz="4" w:space="0" w:color="000000"/>
              <w:bottom w:val="single" w:sz="4" w:space="0" w:color="000000"/>
              <w:right w:val="single" w:sz="4" w:space="0" w:color="000000"/>
            </w:tcBorders>
            <w:vAlign w:val="center"/>
          </w:tcPr>
          <w:p w14:paraId="2F9BA24A" w14:textId="77777777" w:rsidR="00D85D0E" w:rsidRDefault="00D85D0E" w:rsidP="001A0F19">
            <w:pPr>
              <w:spacing w:before="69" w:line="360" w:lineRule="auto"/>
              <w:ind w:left="41" w:right="105"/>
              <w:jc w:val="center"/>
            </w:pPr>
            <w:r>
              <w:t>-</w:t>
            </w:r>
          </w:p>
        </w:tc>
        <w:tc>
          <w:tcPr>
            <w:tcW w:w="907" w:type="pct"/>
            <w:tcBorders>
              <w:top w:val="single" w:sz="4" w:space="0" w:color="000000"/>
              <w:left w:val="single" w:sz="4" w:space="0" w:color="000000"/>
              <w:bottom w:val="single" w:sz="4" w:space="0" w:color="000000"/>
              <w:right w:val="single" w:sz="4" w:space="0" w:color="000000"/>
            </w:tcBorders>
            <w:vAlign w:val="center"/>
          </w:tcPr>
          <w:p w14:paraId="00ADBD8A" w14:textId="77777777" w:rsidR="00D85D0E" w:rsidRDefault="00D85D0E" w:rsidP="001A0F19">
            <w:pPr>
              <w:spacing w:before="69" w:line="360" w:lineRule="auto"/>
              <w:ind w:left="41" w:right="105"/>
              <w:jc w:val="center"/>
            </w:pPr>
            <w: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D03A4" w14:textId="77777777" w:rsidR="00D85D0E" w:rsidRPr="00F2441D" w:rsidRDefault="00D85D0E" w:rsidP="001A0F19">
            <w:pPr>
              <w:spacing w:before="69" w:line="360" w:lineRule="auto"/>
              <w:ind w:left="41" w:right="105"/>
              <w:jc w:val="center"/>
            </w:pPr>
            <w:r w:rsidRPr="00F2441D">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1805F" w14:textId="77777777" w:rsidR="00D85D0E" w:rsidRPr="00F2441D" w:rsidRDefault="00D85D0E" w:rsidP="001A0F19">
            <w:pPr>
              <w:spacing w:before="69" w:line="360" w:lineRule="auto"/>
              <w:ind w:left="41" w:right="105"/>
              <w:jc w:val="center"/>
            </w:pPr>
            <w:r w:rsidRPr="00F2441D">
              <w:t>-</w:t>
            </w:r>
          </w:p>
        </w:tc>
      </w:tr>
    </w:tbl>
    <w:p w14:paraId="198C69E7" w14:textId="77777777" w:rsidR="00D85D0E" w:rsidRDefault="00D85D0E" w:rsidP="00D85D0E">
      <w:pPr>
        <w:jc w:val="both"/>
        <w:sectPr w:rsidR="00D85D0E" w:rsidSect="00EC2F21">
          <w:pgSz w:w="16838" w:h="11906" w:orient="landscape"/>
          <w:pgMar w:top="1134" w:right="851" w:bottom="1134" w:left="1701" w:header="720" w:footer="709" w:gutter="0"/>
          <w:cols w:space="720"/>
          <w:docGrid w:linePitch="360"/>
        </w:sectPr>
      </w:pPr>
    </w:p>
    <w:p w14:paraId="3AC78D06" w14:textId="77777777" w:rsidR="00D85D0E" w:rsidRPr="002B437C" w:rsidRDefault="00D85D0E" w:rsidP="00D85D0E">
      <w:pPr>
        <w:pStyle w:val="1"/>
        <w:spacing w:before="0"/>
        <w:jc w:val="both"/>
        <w:rPr>
          <w:rFonts w:ascii="Times New Roman" w:hAnsi="Times New Roman"/>
          <w:sz w:val="24"/>
          <w:szCs w:val="24"/>
        </w:rPr>
      </w:pPr>
      <w:bookmarkStart w:id="43" w:name="_Toc19718427"/>
      <w:bookmarkStart w:id="44" w:name="_Toc44062252"/>
      <w:r w:rsidRPr="002B437C">
        <w:rPr>
          <w:rFonts w:ascii="Times New Roman" w:hAnsi="Times New Roman"/>
          <w:sz w:val="24"/>
          <w:szCs w:val="24"/>
        </w:rPr>
        <w:lastRenderedPageBreak/>
        <w:t>Раздел 2, подпункт 1.</w:t>
      </w:r>
      <w:bookmarkEnd w:id="43"/>
      <w:bookmarkEnd w:id="44"/>
    </w:p>
    <w:p w14:paraId="1479EB4F" w14:textId="77777777" w:rsidR="00D85D0E" w:rsidRPr="00153105" w:rsidRDefault="00D85D0E" w:rsidP="00D85D0E">
      <w:pPr>
        <w:pStyle w:val="1"/>
        <w:spacing w:before="0"/>
        <w:jc w:val="both"/>
        <w:rPr>
          <w:rFonts w:ascii="Times New Roman" w:hAnsi="Times New Roman"/>
          <w:sz w:val="24"/>
          <w:szCs w:val="24"/>
        </w:rPr>
      </w:pPr>
      <w:bookmarkStart w:id="45" w:name="_Toc19718428"/>
      <w:bookmarkStart w:id="46" w:name="_Toc44062253"/>
      <w:r w:rsidRPr="002B437C">
        <w:rPr>
          <w:rFonts w:ascii="Times New Roman" w:hAnsi="Times New Roman"/>
          <w:sz w:val="24"/>
          <w:szCs w:val="24"/>
        </w:rPr>
        <w:t xml:space="preserve">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w:t>
      </w:r>
      <w:r w:rsidRPr="00153105">
        <w:rPr>
          <w:rFonts w:ascii="Times New Roman" w:hAnsi="Times New Roman"/>
          <w:sz w:val="24"/>
          <w:szCs w:val="24"/>
        </w:rPr>
        <w:t>тепловой энергии.</w:t>
      </w:r>
      <w:bookmarkEnd w:id="45"/>
      <w:bookmarkEnd w:id="46"/>
    </w:p>
    <w:p w14:paraId="2444FE28" w14:textId="77777777" w:rsidR="00D85D0E" w:rsidRPr="00120838" w:rsidRDefault="00D85D0E" w:rsidP="00D85D0E">
      <w:pPr>
        <w:pStyle w:val="1"/>
        <w:spacing w:before="0"/>
        <w:ind w:firstLine="709"/>
        <w:jc w:val="both"/>
        <w:rPr>
          <w:rFonts w:ascii="Times New Roman" w:hAnsi="Times New Roman"/>
          <w:b w:val="0"/>
          <w:sz w:val="24"/>
          <w:szCs w:val="24"/>
        </w:rPr>
      </w:pPr>
      <w:bookmarkStart w:id="47" w:name="_Toc19718429"/>
      <w:bookmarkStart w:id="48" w:name="_Toc44062254"/>
      <w:r w:rsidRPr="00153105">
        <w:rPr>
          <w:rFonts w:ascii="Times New Roman" w:hAnsi="Times New Roman"/>
          <w:b w:val="0"/>
          <w:sz w:val="24"/>
          <w:szCs w:val="24"/>
        </w:rPr>
        <w:t>Технические ограничения на использование установленной тепловой мощности тепловых источников поселения отсутствуют.</w:t>
      </w:r>
      <w:bookmarkEnd w:id="47"/>
      <w:bookmarkEnd w:id="48"/>
      <w:r w:rsidRPr="00120838">
        <w:rPr>
          <w:rFonts w:ascii="Times New Roman" w:hAnsi="Times New Roman"/>
          <w:b w:val="0"/>
          <w:sz w:val="24"/>
          <w:szCs w:val="24"/>
        </w:rPr>
        <w:t xml:space="preserve"> </w:t>
      </w:r>
    </w:p>
    <w:p w14:paraId="05D710D0" w14:textId="77777777" w:rsidR="00D85D0E" w:rsidRPr="002B437C" w:rsidRDefault="00D85D0E" w:rsidP="00D85D0E">
      <w:pPr>
        <w:pStyle w:val="1"/>
        <w:spacing w:before="0"/>
        <w:jc w:val="both"/>
        <w:rPr>
          <w:rFonts w:ascii="Times New Roman" w:hAnsi="Times New Roman"/>
          <w:sz w:val="24"/>
          <w:szCs w:val="24"/>
        </w:rPr>
      </w:pPr>
      <w:bookmarkStart w:id="49" w:name="_Toc19718430"/>
      <w:bookmarkStart w:id="50" w:name="_Toc44062255"/>
      <w:r w:rsidRPr="002B437C">
        <w:rPr>
          <w:rFonts w:ascii="Times New Roman" w:hAnsi="Times New Roman"/>
          <w:sz w:val="24"/>
          <w:szCs w:val="24"/>
        </w:rPr>
        <w:t>Раздел 2, подпункт 2.</w:t>
      </w:r>
      <w:bookmarkEnd w:id="49"/>
      <w:bookmarkEnd w:id="50"/>
    </w:p>
    <w:p w14:paraId="26ACAB98" w14:textId="77777777" w:rsidR="00D85D0E" w:rsidRPr="000913E8" w:rsidRDefault="00D85D0E" w:rsidP="00D85D0E">
      <w:pPr>
        <w:pStyle w:val="1"/>
        <w:spacing w:before="0"/>
        <w:jc w:val="both"/>
        <w:rPr>
          <w:rFonts w:ascii="Times New Roman" w:hAnsi="Times New Roman"/>
          <w:sz w:val="24"/>
          <w:szCs w:val="24"/>
        </w:rPr>
      </w:pPr>
      <w:bookmarkStart w:id="51" w:name="_Toc19718431"/>
      <w:bookmarkStart w:id="52" w:name="_Toc44062256"/>
      <w:r w:rsidRPr="002B437C">
        <w:rPr>
          <w:rFonts w:ascii="Times New Roman" w:hAnsi="Times New Roman"/>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w:t>
      </w:r>
      <w:bookmarkEnd w:id="51"/>
      <w:r>
        <w:rPr>
          <w:rFonts w:ascii="Times New Roman" w:hAnsi="Times New Roman"/>
          <w:sz w:val="24"/>
          <w:szCs w:val="24"/>
        </w:rPr>
        <w:t>о.</w:t>
      </w:r>
      <w:bookmarkEnd w:id="52"/>
    </w:p>
    <w:p w14:paraId="493FAA41" w14:textId="77777777" w:rsidR="00D85D0E" w:rsidRDefault="00D85D0E" w:rsidP="00D85D0E">
      <w:pPr>
        <w:jc w:val="right"/>
      </w:pPr>
      <w:r w:rsidRPr="00120838">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2396"/>
        <w:gridCol w:w="1989"/>
        <w:gridCol w:w="2036"/>
      </w:tblGrid>
      <w:tr w:rsidR="00D85D0E" w:rsidRPr="00120838" w14:paraId="7C315390" w14:textId="77777777" w:rsidTr="001A0F19">
        <w:tc>
          <w:tcPr>
            <w:tcW w:w="1742" w:type="pct"/>
            <w:vMerge w:val="restart"/>
            <w:vAlign w:val="center"/>
          </w:tcPr>
          <w:p w14:paraId="2A7356C2" w14:textId="77777777" w:rsidR="00D85D0E" w:rsidRPr="00120838" w:rsidRDefault="00D85D0E" w:rsidP="001A0F19">
            <w:pPr>
              <w:jc w:val="center"/>
              <w:rPr>
                <w:b/>
              </w:rPr>
            </w:pPr>
            <w:r w:rsidRPr="00120838">
              <w:rPr>
                <w:b/>
              </w:rPr>
              <w:t>Наименование котельной</w:t>
            </w:r>
          </w:p>
        </w:tc>
        <w:tc>
          <w:tcPr>
            <w:tcW w:w="1216" w:type="pct"/>
            <w:vMerge w:val="restart"/>
            <w:vAlign w:val="center"/>
          </w:tcPr>
          <w:p w14:paraId="25D40D78" w14:textId="77777777" w:rsidR="00D85D0E" w:rsidRPr="00120838" w:rsidRDefault="00D85D0E" w:rsidP="001A0F19">
            <w:pPr>
              <w:jc w:val="center"/>
              <w:rPr>
                <w:b/>
              </w:rPr>
            </w:pPr>
            <w:r w:rsidRPr="00120838">
              <w:rPr>
                <w:b/>
              </w:rPr>
              <w:t>Фактическая располагаемая мощность источника (Гкал/ч)</w:t>
            </w:r>
          </w:p>
        </w:tc>
        <w:tc>
          <w:tcPr>
            <w:tcW w:w="2042" w:type="pct"/>
            <w:gridSpan w:val="2"/>
          </w:tcPr>
          <w:p w14:paraId="531588E3" w14:textId="77777777" w:rsidR="00D85D0E" w:rsidRPr="00120838" w:rsidRDefault="00D85D0E" w:rsidP="001A0F19">
            <w:pPr>
              <w:jc w:val="center"/>
              <w:rPr>
                <w:b/>
              </w:rPr>
            </w:pPr>
            <w:r w:rsidRPr="00120838">
              <w:rPr>
                <w:b/>
              </w:rPr>
              <w:t>Мощность тепловой энергии нетто (Гкал/ч)</w:t>
            </w:r>
          </w:p>
        </w:tc>
      </w:tr>
      <w:tr w:rsidR="00D85D0E" w:rsidRPr="00120838" w14:paraId="2FA5A59A" w14:textId="77777777" w:rsidTr="001A0F19">
        <w:tc>
          <w:tcPr>
            <w:tcW w:w="1742" w:type="pct"/>
            <w:vMerge/>
          </w:tcPr>
          <w:p w14:paraId="0B5FB91F" w14:textId="77777777" w:rsidR="00D85D0E" w:rsidRPr="00120838" w:rsidRDefault="00D85D0E" w:rsidP="001A0F19">
            <w:pPr>
              <w:rPr>
                <w:b/>
              </w:rPr>
            </w:pPr>
          </w:p>
        </w:tc>
        <w:tc>
          <w:tcPr>
            <w:tcW w:w="1216" w:type="pct"/>
            <w:vMerge/>
          </w:tcPr>
          <w:p w14:paraId="724D8CD6" w14:textId="77777777" w:rsidR="00D85D0E" w:rsidRPr="00120838" w:rsidRDefault="00D85D0E" w:rsidP="001A0F19">
            <w:pPr>
              <w:jc w:val="center"/>
              <w:rPr>
                <w:b/>
              </w:rPr>
            </w:pPr>
          </w:p>
        </w:tc>
        <w:tc>
          <w:tcPr>
            <w:tcW w:w="1009" w:type="pct"/>
          </w:tcPr>
          <w:p w14:paraId="2420DEE3" w14:textId="77777777" w:rsidR="00D85D0E" w:rsidRPr="00120838" w:rsidRDefault="00D85D0E" w:rsidP="001A0F19">
            <w:pPr>
              <w:jc w:val="center"/>
              <w:rPr>
                <w:b/>
              </w:rPr>
            </w:pPr>
            <w:r w:rsidRPr="00120838">
              <w:rPr>
                <w:b/>
              </w:rPr>
              <w:t>существующие</w:t>
            </w:r>
          </w:p>
        </w:tc>
        <w:tc>
          <w:tcPr>
            <w:tcW w:w="1033" w:type="pct"/>
          </w:tcPr>
          <w:p w14:paraId="1C1368BC" w14:textId="77777777" w:rsidR="00D85D0E" w:rsidRPr="00120838" w:rsidRDefault="00D85D0E" w:rsidP="001A0F19">
            <w:pPr>
              <w:jc w:val="center"/>
              <w:rPr>
                <w:b/>
              </w:rPr>
            </w:pPr>
            <w:r w:rsidRPr="00120838">
              <w:rPr>
                <w:b/>
              </w:rPr>
              <w:t>перспективные</w:t>
            </w:r>
          </w:p>
        </w:tc>
      </w:tr>
      <w:tr w:rsidR="00D85D0E" w:rsidRPr="00120838" w14:paraId="589A9725" w14:textId="77777777" w:rsidTr="001A0F19">
        <w:tc>
          <w:tcPr>
            <w:tcW w:w="2958" w:type="pct"/>
            <w:gridSpan w:val="2"/>
          </w:tcPr>
          <w:p w14:paraId="00CECC5B" w14:textId="77777777" w:rsidR="00D85D0E" w:rsidRPr="00120838" w:rsidRDefault="00D85D0E" w:rsidP="001A0F19">
            <w:pPr>
              <w:jc w:val="center"/>
              <w:rPr>
                <w:b/>
              </w:rPr>
            </w:pPr>
            <w:r>
              <w:rPr>
                <w:b/>
              </w:rPr>
              <w:t>Новореченское</w:t>
            </w:r>
            <w:r w:rsidRPr="00595D22">
              <w:rPr>
                <w:b/>
              </w:rPr>
              <w:t xml:space="preserve"> сельское поселение</w:t>
            </w:r>
            <w:r w:rsidRPr="00120838">
              <w:rPr>
                <w:b/>
              </w:rPr>
              <w:t xml:space="preserve"> </w:t>
            </w:r>
          </w:p>
        </w:tc>
        <w:tc>
          <w:tcPr>
            <w:tcW w:w="1009" w:type="pct"/>
          </w:tcPr>
          <w:p w14:paraId="18827682" w14:textId="77777777" w:rsidR="00D85D0E" w:rsidRPr="00120838" w:rsidRDefault="00D85D0E" w:rsidP="001A0F19">
            <w:pPr>
              <w:jc w:val="center"/>
              <w:rPr>
                <w:b/>
              </w:rPr>
            </w:pPr>
          </w:p>
        </w:tc>
        <w:tc>
          <w:tcPr>
            <w:tcW w:w="1033" w:type="pct"/>
          </w:tcPr>
          <w:p w14:paraId="60091C96" w14:textId="77777777" w:rsidR="00D85D0E" w:rsidRPr="00120838" w:rsidRDefault="00D85D0E" w:rsidP="001A0F19">
            <w:pPr>
              <w:jc w:val="center"/>
              <w:rPr>
                <w:b/>
              </w:rPr>
            </w:pPr>
          </w:p>
        </w:tc>
      </w:tr>
      <w:tr w:rsidR="00D85D0E" w:rsidRPr="00120838" w14:paraId="43BB5919" w14:textId="77777777" w:rsidTr="001A0F19">
        <w:tc>
          <w:tcPr>
            <w:tcW w:w="1742" w:type="pct"/>
          </w:tcPr>
          <w:p w14:paraId="3DA55722" w14:textId="77777777" w:rsidR="00D85D0E" w:rsidRPr="00120838" w:rsidRDefault="00D85D0E" w:rsidP="001A0F19">
            <w:pPr>
              <w:jc w:val="both"/>
            </w:pPr>
            <w:r>
              <w:t>Новоречье школа</w:t>
            </w:r>
          </w:p>
        </w:tc>
        <w:tc>
          <w:tcPr>
            <w:tcW w:w="1216" w:type="pct"/>
            <w:vAlign w:val="center"/>
          </w:tcPr>
          <w:p w14:paraId="0B0C9463" w14:textId="77777777" w:rsidR="00D85D0E" w:rsidRPr="000913E8" w:rsidRDefault="00D85D0E" w:rsidP="001A0F19">
            <w:pPr>
              <w:jc w:val="center"/>
            </w:pPr>
            <w:r>
              <w:t>0,133</w:t>
            </w:r>
          </w:p>
        </w:tc>
        <w:tc>
          <w:tcPr>
            <w:tcW w:w="1009" w:type="pct"/>
            <w:vAlign w:val="center"/>
          </w:tcPr>
          <w:p w14:paraId="7CA5560E" w14:textId="77777777" w:rsidR="00D85D0E" w:rsidRPr="000913E8" w:rsidRDefault="00D85D0E" w:rsidP="001A0F19">
            <w:pPr>
              <w:jc w:val="center"/>
            </w:pPr>
            <w:r>
              <w:t>0,133</w:t>
            </w:r>
          </w:p>
        </w:tc>
        <w:tc>
          <w:tcPr>
            <w:tcW w:w="1033" w:type="pct"/>
            <w:vAlign w:val="center"/>
          </w:tcPr>
          <w:p w14:paraId="6DE34AD9" w14:textId="77777777" w:rsidR="00D85D0E" w:rsidRPr="000913E8" w:rsidRDefault="00D85D0E" w:rsidP="001A0F19">
            <w:pPr>
              <w:jc w:val="center"/>
            </w:pPr>
            <w:r>
              <w:t>0,133</w:t>
            </w:r>
          </w:p>
        </w:tc>
      </w:tr>
      <w:tr w:rsidR="00D85D0E" w:rsidRPr="00120838" w14:paraId="6EF72F41" w14:textId="77777777" w:rsidTr="001A0F19">
        <w:tc>
          <w:tcPr>
            <w:tcW w:w="1742" w:type="pct"/>
          </w:tcPr>
          <w:p w14:paraId="0555EE13" w14:textId="77777777" w:rsidR="00D85D0E" w:rsidRDefault="00D85D0E" w:rsidP="001A0F19">
            <w:pPr>
              <w:jc w:val="both"/>
            </w:pPr>
            <w:r>
              <w:t>Новоречье Д/сад</w:t>
            </w:r>
          </w:p>
        </w:tc>
        <w:tc>
          <w:tcPr>
            <w:tcW w:w="1216" w:type="pct"/>
            <w:vAlign w:val="center"/>
          </w:tcPr>
          <w:p w14:paraId="4C9B0826" w14:textId="77777777" w:rsidR="00D85D0E" w:rsidRPr="000913E8" w:rsidRDefault="00D85D0E" w:rsidP="001A0F19">
            <w:pPr>
              <w:jc w:val="center"/>
            </w:pPr>
            <w:r>
              <w:t>0,139</w:t>
            </w:r>
          </w:p>
        </w:tc>
        <w:tc>
          <w:tcPr>
            <w:tcW w:w="1009" w:type="pct"/>
            <w:vAlign w:val="center"/>
          </w:tcPr>
          <w:p w14:paraId="72946AF3" w14:textId="77777777" w:rsidR="00D85D0E" w:rsidRPr="000913E8" w:rsidRDefault="00D85D0E" w:rsidP="001A0F19">
            <w:pPr>
              <w:jc w:val="center"/>
            </w:pPr>
            <w:r>
              <w:t>0,139</w:t>
            </w:r>
          </w:p>
        </w:tc>
        <w:tc>
          <w:tcPr>
            <w:tcW w:w="1033" w:type="pct"/>
            <w:vAlign w:val="center"/>
          </w:tcPr>
          <w:p w14:paraId="42D7E19D" w14:textId="77777777" w:rsidR="00D85D0E" w:rsidRDefault="00D85D0E" w:rsidP="001A0F19">
            <w:pPr>
              <w:jc w:val="center"/>
            </w:pPr>
            <w:r>
              <w:t>0,139</w:t>
            </w:r>
          </w:p>
        </w:tc>
      </w:tr>
      <w:tr w:rsidR="00D85D0E" w:rsidRPr="00120838" w14:paraId="63986B94" w14:textId="77777777" w:rsidTr="001A0F19">
        <w:tc>
          <w:tcPr>
            <w:tcW w:w="1742" w:type="pct"/>
            <w:vAlign w:val="center"/>
          </w:tcPr>
          <w:p w14:paraId="1BDCCE0C" w14:textId="77777777" w:rsidR="00D85D0E" w:rsidRPr="00595D22" w:rsidRDefault="00D85D0E" w:rsidP="001A0F19">
            <w:pPr>
              <w:jc w:val="right"/>
              <w:rPr>
                <w:b/>
              </w:rPr>
            </w:pPr>
            <w:r>
              <w:rPr>
                <w:b/>
              </w:rPr>
              <w:t>Итого:</w:t>
            </w:r>
          </w:p>
        </w:tc>
        <w:tc>
          <w:tcPr>
            <w:tcW w:w="1216" w:type="pct"/>
            <w:vAlign w:val="center"/>
          </w:tcPr>
          <w:p w14:paraId="00D95889" w14:textId="77777777" w:rsidR="00D85D0E" w:rsidRPr="00595D22" w:rsidRDefault="00D85D0E" w:rsidP="001A0F19">
            <w:pPr>
              <w:jc w:val="center"/>
              <w:rPr>
                <w:b/>
              </w:rPr>
            </w:pPr>
            <w:r>
              <w:rPr>
                <w:b/>
              </w:rPr>
              <w:t>0,272</w:t>
            </w:r>
          </w:p>
        </w:tc>
        <w:tc>
          <w:tcPr>
            <w:tcW w:w="1009" w:type="pct"/>
            <w:vAlign w:val="center"/>
          </w:tcPr>
          <w:p w14:paraId="2D263FC3" w14:textId="77777777" w:rsidR="00D85D0E" w:rsidRPr="00595D22" w:rsidRDefault="00D85D0E" w:rsidP="001A0F19">
            <w:pPr>
              <w:jc w:val="center"/>
              <w:rPr>
                <w:b/>
              </w:rPr>
            </w:pPr>
            <w:r>
              <w:rPr>
                <w:b/>
              </w:rPr>
              <w:t>0,272</w:t>
            </w:r>
          </w:p>
        </w:tc>
        <w:tc>
          <w:tcPr>
            <w:tcW w:w="1033" w:type="pct"/>
            <w:vAlign w:val="center"/>
          </w:tcPr>
          <w:p w14:paraId="2F68D3F7" w14:textId="77777777" w:rsidR="00D85D0E" w:rsidRPr="00595D22" w:rsidRDefault="00D85D0E" w:rsidP="001A0F19">
            <w:pPr>
              <w:jc w:val="center"/>
              <w:rPr>
                <w:b/>
              </w:rPr>
            </w:pPr>
            <w:r>
              <w:rPr>
                <w:b/>
              </w:rPr>
              <w:t>0,272</w:t>
            </w:r>
          </w:p>
        </w:tc>
      </w:tr>
    </w:tbl>
    <w:p w14:paraId="696401D7" w14:textId="77777777" w:rsidR="00D85D0E" w:rsidRPr="002B437C" w:rsidRDefault="00D85D0E" w:rsidP="00D85D0E">
      <w:pPr>
        <w:pStyle w:val="1"/>
        <w:spacing w:before="0"/>
        <w:rPr>
          <w:rFonts w:ascii="Times New Roman" w:hAnsi="Times New Roman"/>
          <w:sz w:val="24"/>
          <w:szCs w:val="24"/>
        </w:rPr>
      </w:pPr>
      <w:bookmarkStart w:id="53" w:name="_Toc19718432"/>
      <w:bookmarkStart w:id="54" w:name="_Toc44062257"/>
      <w:r w:rsidRPr="002B437C">
        <w:rPr>
          <w:rFonts w:ascii="Times New Roman" w:hAnsi="Times New Roman"/>
          <w:sz w:val="24"/>
          <w:szCs w:val="24"/>
        </w:rPr>
        <w:t>Раздел 2, подпункт 3.</w:t>
      </w:r>
      <w:bookmarkEnd w:id="53"/>
      <w:bookmarkEnd w:id="54"/>
    </w:p>
    <w:p w14:paraId="3CA77B02" w14:textId="77777777" w:rsidR="00D85D0E" w:rsidRDefault="00D85D0E" w:rsidP="00D85D0E">
      <w:pPr>
        <w:pStyle w:val="1"/>
        <w:spacing w:before="0"/>
        <w:rPr>
          <w:rFonts w:ascii="Times New Roman" w:hAnsi="Times New Roman"/>
          <w:sz w:val="24"/>
          <w:szCs w:val="24"/>
        </w:rPr>
      </w:pPr>
      <w:bookmarkStart w:id="55" w:name="_Toc19718433"/>
      <w:bookmarkStart w:id="56" w:name="_Toc44062258"/>
      <w:r w:rsidRPr="002B437C">
        <w:rPr>
          <w:rFonts w:ascii="Times New Roman" w:hAnsi="Times New Roman"/>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bookmarkEnd w:id="55"/>
      <w:bookmarkEnd w:id="56"/>
      <w:r w:rsidRPr="002B437C">
        <w:rPr>
          <w:rFonts w:ascii="Times New Roman" w:hAnsi="Times New Roman"/>
          <w:sz w:val="24"/>
          <w:szCs w:val="24"/>
        </w:rPr>
        <w:t xml:space="preserve"> </w:t>
      </w:r>
    </w:p>
    <w:p w14:paraId="0026D6C5" w14:textId="77777777" w:rsidR="00D85D0E" w:rsidRDefault="00D85D0E" w:rsidP="00D85D0E">
      <w:pPr>
        <w:jc w:val="right"/>
      </w:pPr>
      <w: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2385"/>
        <w:gridCol w:w="2582"/>
      </w:tblGrid>
      <w:tr w:rsidR="00D85D0E" w:rsidRPr="00120838" w14:paraId="5ECE3E05" w14:textId="77777777" w:rsidTr="001A0F19">
        <w:trPr>
          <w:trHeight w:val="108"/>
        </w:trPr>
        <w:tc>
          <w:tcPr>
            <w:tcW w:w="2480" w:type="pct"/>
          </w:tcPr>
          <w:p w14:paraId="6D09EB47" w14:textId="77777777" w:rsidR="00D85D0E" w:rsidRPr="00120838" w:rsidRDefault="00D85D0E" w:rsidP="001A0F19">
            <w:pPr>
              <w:jc w:val="center"/>
              <w:rPr>
                <w:b/>
              </w:rPr>
            </w:pPr>
            <w:r w:rsidRPr="00120838">
              <w:rPr>
                <w:b/>
              </w:rPr>
              <w:t>Наименование котельной</w:t>
            </w:r>
          </w:p>
        </w:tc>
        <w:tc>
          <w:tcPr>
            <w:tcW w:w="1210" w:type="pct"/>
          </w:tcPr>
          <w:p w14:paraId="3093E6FA" w14:textId="77777777" w:rsidR="00D85D0E" w:rsidRPr="00120838" w:rsidRDefault="00D85D0E" w:rsidP="001A0F19">
            <w:pPr>
              <w:jc w:val="center"/>
              <w:rPr>
                <w:b/>
              </w:rPr>
            </w:pPr>
            <w:r w:rsidRPr="00120838">
              <w:rPr>
                <w:b/>
              </w:rPr>
              <w:t>Потери тепловой энергии при передаче (Гкал)</w:t>
            </w:r>
          </w:p>
        </w:tc>
        <w:tc>
          <w:tcPr>
            <w:tcW w:w="1310" w:type="pct"/>
          </w:tcPr>
          <w:p w14:paraId="3510C123" w14:textId="77777777" w:rsidR="00D85D0E" w:rsidRPr="00120838" w:rsidRDefault="00D85D0E" w:rsidP="001A0F19">
            <w:pPr>
              <w:tabs>
                <w:tab w:val="left" w:pos="735"/>
              </w:tabs>
              <w:jc w:val="center"/>
              <w:rPr>
                <w:b/>
              </w:rPr>
            </w:pPr>
            <w:r w:rsidRPr="00120838">
              <w:rPr>
                <w:b/>
              </w:rPr>
              <w:t>Затраты на компенсацию потерь ТЭ (тыс. руб.)</w:t>
            </w:r>
          </w:p>
        </w:tc>
      </w:tr>
      <w:tr w:rsidR="00D85D0E" w:rsidRPr="00120838" w14:paraId="33F93A66" w14:textId="77777777" w:rsidTr="001A0F19">
        <w:trPr>
          <w:trHeight w:val="108"/>
        </w:trPr>
        <w:tc>
          <w:tcPr>
            <w:tcW w:w="2480" w:type="pct"/>
          </w:tcPr>
          <w:p w14:paraId="292E2BA5" w14:textId="77777777" w:rsidR="00D85D0E" w:rsidRPr="00120838" w:rsidRDefault="00D85D0E" w:rsidP="001A0F19">
            <w:pPr>
              <w:jc w:val="center"/>
              <w:rPr>
                <w:b/>
              </w:rPr>
            </w:pPr>
            <w:r>
              <w:rPr>
                <w:b/>
              </w:rPr>
              <w:t>Новореченское</w:t>
            </w:r>
            <w:r w:rsidRPr="00595D22">
              <w:rPr>
                <w:b/>
              </w:rPr>
              <w:t xml:space="preserve"> сельское поселение</w:t>
            </w:r>
          </w:p>
        </w:tc>
        <w:tc>
          <w:tcPr>
            <w:tcW w:w="1210" w:type="pct"/>
          </w:tcPr>
          <w:p w14:paraId="6B4D2D02" w14:textId="77777777" w:rsidR="00D85D0E" w:rsidRPr="00120838" w:rsidRDefault="00D85D0E" w:rsidP="001A0F19">
            <w:pPr>
              <w:jc w:val="center"/>
              <w:rPr>
                <w:b/>
              </w:rPr>
            </w:pPr>
          </w:p>
        </w:tc>
        <w:tc>
          <w:tcPr>
            <w:tcW w:w="1310" w:type="pct"/>
          </w:tcPr>
          <w:p w14:paraId="0AC49E4A" w14:textId="77777777" w:rsidR="00D85D0E" w:rsidRPr="00120838" w:rsidRDefault="00D85D0E" w:rsidP="001A0F19">
            <w:pPr>
              <w:tabs>
                <w:tab w:val="left" w:pos="735"/>
              </w:tabs>
              <w:jc w:val="center"/>
              <w:rPr>
                <w:b/>
              </w:rPr>
            </w:pPr>
          </w:p>
        </w:tc>
      </w:tr>
      <w:tr w:rsidR="00D85D0E" w:rsidRPr="00120838" w14:paraId="22ED6920" w14:textId="77777777" w:rsidTr="001A0F19">
        <w:trPr>
          <w:trHeight w:val="108"/>
        </w:trPr>
        <w:tc>
          <w:tcPr>
            <w:tcW w:w="2480" w:type="pct"/>
          </w:tcPr>
          <w:p w14:paraId="7B4239C3" w14:textId="77777777" w:rsidR="00D85D0E" w:rsidRPr="00120838" w:rsidRDefault="00D85D0E" w:rsidP="001A0F19">
            <w:r>
              <w:t>Новоречье школа</w:t>
            </w:r>
          </w:p>
        </w:tc>
        <w:tc>
          <w:tcPr>
            <w:tcW w:w="1210" w:type="pct"/>
          </w:tcPr>
          <w:p w14:paraId="36AEDE75" w14:textId="77777777" w:rsidR="00D85D0E" w:rsidRPr="00120838" w:rsidRDefault="00D85D0E" w:rsidP="001A0F19">
            <w:pPr>
              <w:jc w:val="center"/>
            </w:pPr>
            <w:r>
              <w:t>5</w:t>
            </w:r>
          </w:p>
        </w:tc>
        <w:tc>
          <w:tcPr>
            <w:tcW w:w="1310" w:type="pct"/>
            <w:shd w:val="clear" w:color="auto" w:fill="auto"/>
          </w:tcPr>
          <w:p w14:paraId="6D9908A4" w14:textId="77777777" w:rsidR="00D85D0E" w:rsidRPr="005A5C81" w:rsidRDefault="00D85D0E" w:rsidP="001A0F19">
            <w:pPr>
              <w:tabs>
                <w:tab w:val="left" w:pos="735"/>
              </w:tabs>
              <w:jc w:val="center"/>
              <w:rPr>
                <w:color w:val="000000"/>
              </w:rPr>
            </w:pPr>
          </w:p>
        </w:tc>
      </w:tr>
      <w:tr w:rsidR="00D85D0E" w:rsidRPr="00120838" w14:paraId="622AFA81" w14:textId="77777777" w:rsidTr="001A0F19">
        <w:trPr>
          <w:trHeight w:val="108"/>
        </w:trPr>
        <w:tc>
          <w:tcPr>
            <w:tcW w:w="2480" w:type="pct"/>
          </w:tcPr>
          <w:p w14:paraId="08E6B9AF" w14:textId="77777777" w:rsidR="00D85D0E" w:rsidRDefault="00D85D0E" w:rsidP="001A0F19">
            <w:r>
              <w:t>Новоречье Д/сад</w:t>
            </w:r>
          </w:p>
        </w:tc>
        <w:tc>
          <w:tcPr>
            <w:tcW w:w="1210" w:type="pct"/>
          </w:tcPr>
          <w:p w14:paraId="166E25E0" w14:textId="77777777" w:rsidR="00D85D0E" w:rsidRDefault="00D85D0E" w:rsidP="001A0F19">
            <w:pPr>
              <w:jc w:val="center"/>
            </w:pPr>
            <w:r>
              <w:t>12</w:t>
            </w:r>
          </w:p>
        </w:tc>
        <w:tc>
          <w:tcPr>
            <w:tcW w:w="1310" w:type="pct"/>
            <w:shd w:val="clear" w:color="auto" w:fill="auto"/>
          </w:tcPr>
          <w:p w14:paraId="1AAFB7CD" w14:textId="77777777" w:rsidR="00D85D0E" w:rsidRPr="005A5C81" w:rsidRDefault="00D85D0E" w:rsidP="001A0F19">
            <w:pPr>
              <w:tabs>
                <w:tab w:val="left" w:pos="735"/>
              </w:tabs>
              <w:jc w:val="center"/>
              <w:rPr>
                <w:color w:val="000000"/>
                <w:highlight w:val="red"/>
              </w:rPr>
            </w:pPr>
          </w:p>
        </w:tc>
      </w:tr>
      <w:tr w:rsidR="00D85D0E" w:rsidRPr="00120838" w14:paraId="6A223364" w14:textId="77777777" w:rsidTr="001A0F19">
        <w:trPr>
          <w:trHeight w:val="108"/>
        </w:trPr>
        <w:tc>
          <w:tcPr>
            <w:tcW w:w="2480" w:type="pct"/>
          </w:tcPr>
          <w:p w14:paraId="25D90832" w14:textId="77777777" w:rsidR="00D85D0E" w:rsidRPr="00152A31" w:rsidRDefault="00D85D0E" w:rsidP="001A0F19">
            <w:pPr>
              <w:jc w:val="right"/>
              <w:rPr>
                <w:b/>
              </w:rPr>
            </w:pPr>
            <w:r>
              <w:rPr>
                <w:b/>
              </w:rPr>
              <w:t>Итого:</w:t>
            </w:r>
          </w:p>
        </w:tc>
        <w:tc>
          <w:tcPr>
            <w:tcW w:w="1210" w:type="pct"/>
          </w:tcPr>
          <w:p w14:paraId="121C3E22" w14:textId="77777777" w:rsidR="00D85D0E" w:rsidRPr="00152A31" w:rsidRDefault="00D85D0E" w:rsidP="001A0F19">
            <w:pPr>
              <w:jc w:val="center"/>
              <w:rPr>
                <w:b/>
              </w:rPr>
            </w:pPr>
            <w:r>
              <w:rPr>
                <w:b/>
              </w:rPr>
              <w:t>17</w:t>
            </w:r>
          </w:p>
        </w:tc>
        <w:tc>
          <w:tcPr>
            <w:tcW w:w="1310" w:type="pct"/>
            <w:shd w:val="clear" w:color="auto" w:fill="auto"/>
          </w:tcPr>
          <w:p w14:paraId="60885B44" w14:textId="77777777" w:rsidR="00D85D0E" w:rsidRPr="00152A31" w:rsidRDefault="00D85D0E" w:rsidP="001A0F19">
            <w:pPr>
              <w:tabs>
                <w:tab w:val="left" w:pos="735"/>
              </w:tabs>
              <w:jc w:val="center"/>
              <w:rPr>
                <w:b/>
                <w:color w:val="000000"/>
                <w:highlight w:val="red"/>
              </w:rPr>
            </w:pPr>
          </w:p>
        </w:tc>
      </w:tr>
    </w:tbl>
    <w:p w14:paraId="3D1A6E8D" w14:textId="77777777" w:rsidR="00D85D0E" w:rsidRPr="002B437C" w:rsidRDefault="00D85D0E" w:rsidP="00D85D0E">
      <w:pPr>
        <w:jc w:val="right"/>
      </w:pPr>
    </w:p>
    <w:p w14:paraId="3A0FEE4A" w14:textId="77777777" w:rsidR="00D85D0E" w:rsidRPr="000913E8" w:rsidRDefault="00D85D0E" w:rsidP="00D85D0E">
      <w:pPr>
        <w:pStyle w:val="1"/>
        <w:spacing w:before="0"/>
        <w:rPr>
          <w:rFonts w:ascii="Times New Roman" w:hAnsi="Times New Roman"/>
          <w:sz w:val="24"/>
          <w:szCs w:val="24"/>
        </w:rPr>
      </w:pPr>
      <w:bookmarkStart w:id="57" w:name="_Toc19718434"/>
      <w:bookmarkStart w:id="58" w:name="_Toc44062259"/>
      <w:r w:rsidRPr="000913E8">
        <w:rPr>
          <w:rFonts w:ascii="Times New Roman" w:hAnsi="Times New Roman"/>
          <w:sz w:val="24"/>
          <w:szCs w:val="24"/>
        </w:rPr>
        <w:t>Раздел 2, подпункт 4.</w:t>
      </w:r>
      <w:bookmarkEnd w:id="57"/>
      <w:bookmarkEnd w:id="58"/>
    </w:p>
    <w:p w14:paraId="10356946" w14:textId="77777777" w:rsidR="00D85D0E" w:rsidRPr="000913E8" w:rsidRDefault="00D85D0E" w:rsidP="00D85D0E">
      <w:pPr>
        <w:pStyle w:val="1"/>
        <w:spacing w:before="0"/>
        <w:jc w:val="both"/>
        <w:rPr>
          <w:rFonts w:ascii="Times New Roman" w:hAnsi="Times New Roman"/>
          <w:sz w:val="24"/>
          <w:szCs w:val="24"/>
        </w:rPr>
      </w:pPr>
      <w:bookmarkStart w:id="59" w:name="_Toc19718435"/>
      <w:bookmarkStart w:id="60" w:name="_Toc44062260"/>
      <w:r w:rsidRPr="000913E8">
        <w:rPr>
          <w:rFonts w:ascii="Times New Roman" w:hAnsi="Times New Roman"/>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bookmarkEnd w:id="59"/>
      <w:bookmarkEnd w:id="60"/>
      <w:r w:rsidRPr="000913E8">
        <w:rPr>
          <w:rFonts w:ascii="Times New Roman" w:hAnsi="Times New Roman"/>
          <w:sz w:val="24"/>
          <w:szCs w:val="24"/>
        </w:rPr>
        <w:t xml:space="preserve"> </w:t>
      </w:r>
    </w:p>
    <w:p w14:paraId="6C14547B" w14:textId="77777777" w:rsidR="00D85D0E" w:rsidRPr="000913E8" w:rsidRDefault="00D85D0E" w:rsidP="00D85D0E"/>
    <w:p w14:paraId="62F9D969" w14:textId="77777777" w:rsidR="00D85D0E" w:rsidRDefault="00D85D0E" w:rsidP="00D85D0E">
      <w:pPr>
        <w:jc w:val="right"/>
      </w:pPr>
      <w:r w:rsidRPr="000913E8">
        <w:t>Таблица 7.1</w:t>
      </w:r>
    </w:p>
    <w:tbl>
      <w:tblPr>
        <w:tblW w:w="5000" w:type="pct"/>
        <w:tblCellMar>
          <w:left w:w="0" w:type="dxa"/>
          <w:right w:w="0" w:type="dxa"/>
        </w:tblCellMar>
        <w:tblLook w:val="01E0" w:firstRow="1" w:lastRow="1" w:firstColumn="1" w:lastColumn="1" w:noHBand="0" w:noVBand="0"/>
      </w:tblPr>
      <w:tblGrid>
        <w:gridCol w:w="962"/>
        <w:gridCol w:w="4068"/>
        <w:gridCol w:w="1580"/>
        <w:gridCol w:w="1519"/>
        <w:gridCol w:w="1519"/>
      </w:tblGrid>
      <w:tr w:rsidR="00D85D0E" w:rsidRPr="0064204C" w14:paraId="505A3ECE" w14:textId="77777777" w:rsidTr="001A0F19">
        <w:trPr>
          <w:trHeight w:hRule="exact" w:val="921"/>
        </w:trPr>
        <w:tc>
          <w:tcPr>
            <w:tcW w:w="4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66C2F" w14:textId="77777777" w:rsidR="00D85D0E" w:rsidRPr="000913E8" w:rsidRDefault="00D85D0E" w:rsidP="001A0F19">
            <w:pPr>
              <w:spacing w:before="81" w:line="360" w:lineRule="auto"/>
              <w:ind w:left="39" w:right="83"/>
              <w:jc w:val="center"/>
              <w:rPr>
                <w:b/>
              </w:rPr>
            </w:pPr>
            <w:r w:rsidRPr="000913E8">
              <w:rPr>
                <w:b/>
                <w:w w:val="105"/>
              </w:rPr>
              <w:t xml:space="preserve">№ </w:t>
            </w:r>
            <w:r w:rsidRPr="000913E8">
              <w:rPr>
                <w:b/>
                <w:w w:val="108"/>
              </w:rPr>
              <w:t>п</w:t>
            </w:r>
            <w:r w:rsidRPr="000913E8">
              <w:rPr>
                <w:b/>
                <w:spacing w:val="1"/>
              </w:rPr>
              <w:t>/</w:t>
            </w:r>
            <w:r w:rsidRPr="000913E8">
              <w:rPr>
                <w:b/>
                <w:w w:val="108"/>
              </w:rPr>
              <w:t>п</w:t>
            </w:r>
          </w:p>
        </w:tc>
        <w:tc>
          <w:tcPr>
            <w:tcW w:w="21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11526" w14:textId="77777777" w:rsidR="00D85D0E" w:rsidRPr="000913E8" w:rsidRDefault="00D85D0E" w:rsidP="001A0F19">
            <w:pPr>
              <w:spacing w:line="360" w:lineRule="auto"/>
              <w:ind w:left="39" w:right="83"/>
              <w:jc w:val="center"/>
              <w:rPr>
                <w:b/>
              </w:rPr>
            </w:pPr>
            <w:r>
              <w:rPr>
                <w:b/>
                <w:spacing w:val="1"/>
                <w:w w:val="110"/>
              </w:rPr>
              <w:t>Наименование котельной/</w:t>
            </w:r>
            <w:r w:rsidRPr="000913E8">
              <w:rPr>
                <w:b/>
                <w:spacing w:val="1"/>
                <w:w w:val="110"/>
              </w:rPr>
              <w:t>Г</w:t>
            </w:r>
            <w:r w:rsidRPr="000913E8">
              <w:rPr>
                <w:b/>
              </w:rPr>
              <w:t>о</w:t>
            </w:r>
            <w:r w:rsidRPr="000913E8">
              <w:rPr>
                <w:b/>
                <w:spacing w:val="-1"/>
                <w:w w:val="99"/>
              </w:rPr>
              <w:t>д</w:t>
            </w:r>
            <w:r w:rsidRPr="000913E8">
              <w:rPr>
                <w:b/>
                <w:w w:val="116"/>
              </w:rPr>
              <w:t>ы</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536FB" w14:textId="77777777" w:rsidR="00D85D0E" w:rsidRPr="00152A31" w:rsidRDefault="00D85D0E" w:rsidP="001A0F19">
            <w:pPr>
              <w:spacing w:line="360" w:lineRule="auto"/>
              <w:ind w:left="39" w:right="83"/>
              <w:jc w:val="center"/>
              <w:rPr>
                <w:b/>
              </w:rPr>
            </w:pPr>
            <w:r w:rsidRPr="00152A31">
              <w:rPr>
                <w:b/>
              </w:rPr>
              <w:t>2020</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B35C4" w14:textId="77777777" w:rsidR="00D85D0E" w:rsidRPr="00152A31" w:rsidRDefault="00D85D0E" w:rsidP="001A0F19">
            <w:pPr>
              <w:spacing w:line="360" w:lineRule="auto"/>
              <w:ind w:left="39" w:right="83"/>
              <w:jc w:val="center"/>
              <w:rPr>
                <w:b/>
              </w:rPr>
            </w:pPr>
            <w:r w:rsidRPr="00152A31">
              <w:rPr>
                <w:b/>
              </w:rPr>
              <w:t>2021</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8057" w14:textId="77777777" w:rsidR="00D85D0E" w:rsidRPr="00152A31" w:rsidRDefault="00D85D0E" w:rsidP="001A0F19">
            <w:pPr>
              <w:spacing w:line="360" w:lineRule="auto"/>
              <w:ind w:left="39" w:right="83"/>
              <w:jc w:val="center"/>
              <w:rPr>
                <w:b/>
              </w:rPr>
            </w:pPr>
            <w:r w:rsidRPr="00152A31">
              <w:rPr>
                <w:b/>
              </w:rPr>
              <w:t>2022</w:t>
            </w:r>
          </w:p>
        </w:tc>
      </w:tr>
      <w:tr w:rsidR="00D85D0E" w:rsidRPr="0064204C" w14:paraId="4B50BCBD" w14:textId="77777777" w:rsidTr="001A0F19">
        <w:trPr>
          <w:trHeight w:hRule="exact" w:val="434"/>
        </w:trPr>
        <w:tc>
          <w:tcPr>
            <w:tcW w:w="499" w:type="pct"/>
            <w:tcBorders>
              <w:top w:val="single" w:sz="4" w:space="0" w:color="000000"/>
              <w:left w:val="single" w:sz="4" w:space="0" w:color="000000"/>
              <w:bottom w:val="single" w:sz="4" w:space="0" w:color="000000"/>
              <w:right w:val="single" w:sz="4" w:space="0" w:color="000000"/>
            </w:tcBorders>
            <w:vAlign w:val="center"/>
          </w:tcPr>
          <w:p w14:paraId="31283D54" w14:textId="77777777" w:rsidR="00D85D0E" w:rsidRPr="0064204C" w:rsidRDefault="00D85D0E" w:rsidP="001A0F19">
            <w:pPr>
              <w:spacing w:before="69" w:line="360" w:lineRule="auto"/>
              <w:ind w:left="41" w:right="105"/>
              <w:jc w:val="center"/>
            </w:pPr>
            <w:r>
              <w:rPr>
                <w:w w:val="99"/>
              </w:rPr>
              <w:t>1</w:t>
            </w:r>
          </w:p>
        </w:tc>
        <w:tc>
          <w:tcPr>
            <w:tcW w:w="2108" w:type="pct"/>
            <w:tcBorders>
              <w:top w:val="single" w:sz="4" w:space="0" w:color="000000"/>
              <w:left w:val="single" w:sz="4" w:space="0" w:color="000000"/>
              <w:bottom w:val="single" w:sz="4" w:space="0" w:color="000000"/>
              <w:right w:val="single" w:sz="4" w:space="0" w:color="000000"/>
            </w:tcBorders>
            <w:vAlign w:val="center"/>
          </w:tcPr>
          <w:p w14:paraId="6FC586D8" w14:textId="77777777" w:rsidR="00D85D0E" w:rsidRPr="00CF1028" w:rsidRDefault="00D85D0E" w:rsidP="001A0F19">
            <w:r>
              <w:t>Новоречье школа</w:t>
            </w:r>
          </w:p>
        </w:tc>
        <w:tc>
          <w:tcPr>
            <w:tcW w:w="819" w:type="pct"/>
            <w:tcBorders>
              <w:top w:val="single" w:sz="4" w:space="0" w:color="000000"/>
              <w:left w:val="single" w:sz="4" w:space="0" w:color="000000"/>
              <w:bottom w:val="single" w:sz="4" w:space="0" w:color="000000"/>
              <w:right w:val="single" w:sz="4" w:space="0" w:color="000000"/>
            </w:tcBorders>
            <w:vAlign w:val="center"/>
          </w:tcPr>
          <w:p w14:paraId="07D309AD" w14:textId="77777777" w:rsidR="00D85D0E" w:rsidRPr="0064204C" w:rsidRDefault="00D85D0E" w:rsidP="001A0F19">
            <w:pPr>
              <w:spacing w:line="360" w:lineRule="auto"/>
              <w:ind w:left="39" w:right="83"/>
              <w:jc w:val="center"/>
            </w:pPr>
            <w:r>
              <w:t>0,048</w:t>
            </w:r>
          </w:p>
        </w:tc>
        <w:tc>
          <w:tcPr>
            <w:tcW w:w="787" w:type="pct"/>
            <w:tcBorders>
              <w:top w:val="single" w:sz="4" w:space="0" w:color="000000"/>
              <w:left w:val="single" w:sz="4" w:space="0" w:color="000000"/>
              <w:bottom w:val="single" w:sz="4" w:space="0" w:color="000000"/>
              <w:right w:val="single" w:sz="4" w:space="0" w:color="000000"/>
            </w:tcBorders>
            <w:vAlign w:val="center"/>
          </w:tcPr>
          <w:p w14:paraId="4626F967" w14:textId="77777777" w:rsidR="00D85D0E" w:rsidRPr="0064204C" w:rsidRDefault="00D85D0E" w:rsidP="001A0F19">
            <w:pPr>
              <w:spacing w:line="360" w:lineRule="auto"/>
              <w:ind w:left="39" w:right="83"/>
              <w:jc w:val="center"/>
            </w:pPr>
            <w:r>
              <w:t>0,048</w:t>
            </w:r>
          </w:p>
        </w:tc>
        <w:tc>
          <w:tcPr>
            <w:tcW w:w="787" w:type="pct"/>
            <w:tcBorders>
              <w:top w:val="single" w:sz="4" w:space="0" w:color="000000"/>
              <w:left w:val="single" w:sz="4" w:space="0" w:color="000000"/>
              <w:bottom w:val="single" w:sz="4" w:space="0" w:color="000000"/>
              <w:right w:val="single" w:sz="4" w:space="0" w:color="000000"/>
            </w:tcBorders>
            <w:vAlign w:val="center"/>
          </w:tcPr>
          <w:p w14:paraId="603AD02A" w14:textId="77777777" w:rsidR="00D85D0E" w:rsidRPr="0064204C" w:rsidRDefault="00D85D0E" w:rsidP="001A0F19">
            <w:pPr>
              <w:spacing w:line="360" w:lineRule="auto"/>
              <w:ind w:left="39" w:right="83"/>
              <w:jc w:val="center"/>
            </w:pPr>
            <w:r>
              <w:t>0,048</w:t>
            </w:r>
          </w:p>
        </w:tc>
      </w:tr>
      <w:tr w:rsidR="00D85D0E" w:rsidRPr="0064204C" w14:paraId="2966E7A5" w14:textId="77777777" w:rsidTr="001A0F19">
        <w:trPr>
          <w:trHeight w:hRule="exact" w:val="434"/>
        </w:trPr>
        <w:tc>
          <w:tcPr>
            <w:tcW w:w="499" w:type="pct"/>
            <w:tcBorders>
              <w:top w:val="single" w:sz="4" w:space="0" w:color="000000"/>
              <w:left w:val="single" w:sz="4" w:space="0" w:color="000000"/>
              <w:bottom w:val="single" w:sz="4" w:space="0" w:color="000000"/>
              <w:right w:val="single" w:sz="4" w:space="0" w:color="000000"/>
            </w:tcBorders>
            <w:vAlign w:val="center"/>
          </w:tcPr>
          <w:p w14:paraId="7365848F" w14:textId="77777777" w:rsidR="00D85D0E" w:rsidRPr="0064204C" w:rsidRDefault="00D85D0E" w:rsidP="001A0F19">
            <w:pPr>
              <w:spacing w:before="69" w:line="360" w:lineRule="auto"/>
              <w:ind w:left="41" w:right="105"/>
              <w:jc w:val="center"/>
              <w:rPr>
                <w:w w:val="99"/>
              </w:rPr>
            </w:pPr>
            <w:r>
              <w:rPr>
                <w:w w:val="99"/>
              </w:rPr>
              <w:t>2</w:t>
            </w:r>
          </w:p>
        </w:tc>
        <w:tc>
          <w:tcPr>
            <w:tcW w:w="2108" w:type="pct"/>
            <w:tcBorders>
              <w:top w:val="single" w:sz="4" w:space="0" w:color="000000"/>
              <w:left w:val="single" w:sz="4" w:space="0" w:color="000000"/>
              <w:bottom w:val="single" w:sz="4" w:space="0" w:color="000000"/>
              <w:right w:val="single" w:sz="4" w:space="0" w:color="000000"/>
            </w:tcBorders>
            <w:vAlign w:val="center"/>
          </w:tcPr>
          <w:p w14:paraId="189B635A" w14:textId="77777777" w:rsidR="00D85D0E" w:rsidRDefault="00D85D0E" w:rsidP="001A0F19">
            <w:r>
              <w:t>Новоречье Д/сад</w:t>
            </w:r>
          </w:p>
        </w:tc>
        <w:tc>
          <w:tcPr>
            <w:tcW w:w="819" w:type="pct"/>
            <w:tcBorders>
              <w:top w:val="single" w:sz="4" w:space="0" w:color="000000"/>
              <w:left w:val="single" w:sz="4" w:space="0" w:color="000000"/>
              <w:bottom w:val="single" w:sz="4" w:space="0" w:color="000000"/>
              <w:right w:val="single" w:sz="4" w:space="0" w:color="000000"/>
            </w:tcBorders>
            <w:vAlign w:val="center"/>
          </w:tcPr>
          <w:p w14:paraId="1C3F41D9" w14:textId="77777777" w:rsidR="00D85D0E" w:rsidRDefault="00D85D0E" w:rsidP="001A0F19">
            <w:pPr>
              <w:spacing w:line="360" w:lineRule="auto"/>
              <w:ind w:left="39" w:right="83"/>
              <w:jc w:val="center"/>
            </w:pPr>
            <w:r>
              <w:t>0,077</w:t>
            </w:r>
          </w:p>
        </w:tc>
        <w:tc>
          <w:tcPr>
            <w:tcW w:w="787" w:type="pct"/>
            <w:tcBorders>
              <w:top w:val="single" w:sz="4" w:space="0" w:color="000000"/>
              <w:left w:val="single" w:sz="4" w:space="0" w:color="000000"/>
              <w:bottom w:val="single" w:sz="4" w:space="0" w:color="000000"/>
              <w:right w:val="single" w:sz="4" w:space="0" w:color="000000"/>
            </w:tcBorders>
            <w:vAlign w:val="center"/>
          </w:tcPr>
          <w:p w14:paraId="41CDE69E" w14:textId="77777777" w:rsidR="00D85D0E" w:rsidRDefault="00D85D0E" w:rsidP="001A0F19">
            <w:pPr>
              <w:spacing w:line="360" w:lineRule="auto"/>
              <w:ind w:left="39" w:right="83"/>
              <w:jc w:val="center"/>
            </w:pPr>
            <w:r>
              <w:t>0,077</w:t>
            </w:r>
          </w:p>
        </w:tc>
        <w:tc>
          <w:tcPr>
            <w:tcW w:w="787" w:type="pct"/>
            <w:tcBorders>
              <w:top w:val="single" w:sz="4" w:space="0" w:color="000000"/>
              <w:left w:val="single" w:sz="4" w:space="0" w:color="000000"/>
              <w:bottom w:val="single" w:sz="4" w:space="0" w:color="000000"/>
              <w:right w:val="single" w:sz="4" w:space="0" w:color="000000"/>
            </w:tcBorders>
            <w:vAlign w:val="center"/>
          </w:tcPr>
          <w:p w14:paraId="13150B80" w14:textId="77777777" w:rsidR="00D85D0E" w:rsidRDefault="00D85D0E" w:rsidP="001A0F19">
            <w:pPr>
              <w:spacing w:line="360" w:lineRule="auto"/>
              <w:ind w:left="39" w:right="83"/>
              <w:jc w:val="center"/>
            </w:pPr>
            <w:r>
              <w:t>0,077</w:t>
            </w:r>
          </w:p>
        </w:tc>
      </w:tr>
      <w:tr w:rsidR="00D85D0E" w:rsidRPr="0064204C" w14:paraId="2AD7EAE8" w14:textId="77777777" w:rsidTr="001A0F19">
        <w:trPr>
          <w:trHeight w:hRule="exact" w:val="434"/>
        </w:trPr>
        <w:tc>
          <w:tcPr>
            <w:tcW w:w="2607" w:type="pct"/>
            <w:gridSpan w:val="2"/>
            <w:tcBorders>
              <w:top w:val="single" w:sz="4" w:space="0" w:color="000000"/>
              <w:left w:val="single" w:sz="4" w:space="0" w:color="000000"/>
              <w:bottom w:val="single" w:sz="4" w:space="0" w:color="000000"/>
              <w:right w:val="single" w:sz="4" w:space="0" w:color="000000"/>
            </w:tcBorders>
            <w:vAlign w:val="center"/>
          </w:tcPr>
          <w:p w14:paraId="6BD17CFB" w14:textId="77777777" w:rsidR="00D85D0E" w:rsidRPr="00152A31" w:rsidRDefault="00D85D0E" w:rsidP="001A0F19">
            <w:pPr>
              <w:jc w:val="right"/>
              <w:rPr>
                <w:b/>
              </w:rPr>
            </w:pPr>
            <w:r w:rsidRPr="00152A31">
              <w:rPr>
                <w:b/>
              </w:rPr>
              <w:t>Итого:</w:t>
            </w:r>
          </w:p>
        </w:tc>
        <w:tc>
          <w:tcPr>
            <w:tcW w:w="819" w:type="pct"/>
            <w:tcBorders>
              <w:top w:val="single" w:sz="4" w:space="0" w:color="000000"/>
              <w:left w:val="single" w:sz="4" w:space="0" w:color="000000"/>
              <w:bottom w:val="single" w:sz="4" w:space="0" w:color="000000"/>
              <w:right w:val="single" w:sz="4" w:space="0" w:color="000000"/>
            </w:tcBorders>
            <w:vAlign w:val="center"/>
          </w:tcPr>
          <w:p w14:paraId="5EB4936E" w14:textId="77777777" w:rsidR="00D85D0E" w:rsidRPr="00152A31" w:rsidRDefault="00D85D0E" w:rsidP="001A0F19">
            <w:pPr>
              <w:spacing w:line="360" w:lineRule="auto"/>
              <w:ind w:left="39" w:right="83"/>
              <w:jc w:val="center"/>
              <w:rPr>
                <w:b/>
              </w:rPr>
            </w:pPr>
            <w:r>
              <w:rPr>
                <w:b/>
              </w:rPr>
              <w:t>0,125</w:t>
            </w:r>
          </w:p>
        </w:tc>
        <w:tc>
          <w:tcPr>
            <w:tcW w:w="787" w:type="pct"/>
            <w:tcBorders>
              <w:top w:val="single" w:sz="4" w:space="0" w:color="000000"/>
              <w:left w:val="single" w:sz="4" w:space="0" w:color="000000"/>
              <w:bottom w:val="single" w:sz="4" w:space="0" w:color="000000"/>
              <w:right w:val="single" w:sz="4" w:space="0" w:color="000000"/>
            </w:tcBorders>
            <w:vAlign w:val="center"/>
          </w:tcPr>
          <w:p w14:paraId="5088D2AE" w14:textId="77777777" w:rsidR="00D85D0E" w:rsidRPr="00152A31" w:rsidRDefault="00D85D0E" w:rsidP="001A0F19">
            <w:pPr>
              <w:spacing w:line="360" w:lineRule="auto"/>
              <w:ind w:left="39" w:right="83"/>
              <w:jc w:val="center"/>
              <w:rPr>
                <w:b/>
              </w:rPr>
            </w:pPr>
            <w:r>
              <w:rPr>
                <w:b/>
              </w:rPr>
              <w:t>0,125</w:t>
            </w:r>
          </w:p>
        </w:tc>
        <w:tc>
          <w:tcPr>
            <w:tcW w:w="787" w:type="pct"/>
            <w:tcBorders>
              <w:top w:val="single" w:sz="4" w:space="0" w:color="000000"/>
              <w:left w:val="single" w:sz="4" w:space="0" w:color="000000"/>
              <w:bottom w:val="single" w:sz="4" w:space="0" w:color="000000"/>
              <w:right w:val="single" w:sz="4" w:space="0" w:color="000000"/>
            </w:tcBorders>
            <w:vAlign w:val="center"/>
          </w:tcPr>
          <w:p w14:paraId="2C073062" w14:textId="77777777" w:rsidR="00D85D0E" w:rsidRPr="00152A31" w:rsidRDefault="00D85D0E" w:rsidP="001A0F19">
            <w:pPr>
              <w:spacing w:line="360" w:lineRule="auto"/>
              <w:ind w:left="39" w:right="83"/>
              <w:jc w:val="center"/>
              <w:rPr>
                <w:b/>
              </w:rPr>
            </w:pPr>
            <w:r>
              <w:rPr>
                <w:b/>
              </w:rPr>
              <w:t>0,125</w:t>
            </w:r>
          </w:p>
        </w:tc>
      </w:tr>
    </w:tbl>
    <w:p w14:paraId="385B8ED0" w14:textId="77777777" w:rsidR="00D85D0E" w:rsidRPr="000913E8" w:rsidRDefault="00D85D0E" w:rsidP="00D85D0E">
      <w:pPr>
        <w:jc w:val="right"/>
      </w:pPr>
    </w:p>
    <w:p w14:paraId="2B8294CF" w14:textId="77777777" w:rsidR="00D85D0E" w:rsidRPr="002B437C" w:rsidRDefault="00D85D0E" w:rsidP="00D85D0E">
      <w:pPr>
        <w:pStyle w:val="1"/>
        <w:spacing w:before="0"/>
        <w:jc w:val="center"/>
        <w:rPr>
          <w:rFonts w:ascii="Times New Roman" w:hAnsi="Times New Roman"/>
          <w:sz w:val="24"/>
          <w:szCs w:val="24"/>
        </w:rPr>
      </w:pPr>
      <w:bookmarkStart w:id="61" w:name="_Toc19718436"/>
      <w:bookmarkStart w:id="62" w:name="_Toc44062261"/>
      <w:r w:rsidRPr="002B437C">
        <w:rPr>
          <w:rFonts w:ascii="Times New Roman" w:hAnsi="Times New Roman"/>
          <w:sz w:val="24"/>
          <w:szCs w:val="24"/>
        </w:rPr>
        <w:lastRenderedPageBreak/>
        <w:t>Раздел 3</w:t>
      </w:r>
      <w:bookmarkEnd w:id="61"/>
      <w:bookmarkEnd w:id="62"/>
    </w:p>
    <w:p w14:paraId="4B939B78" w14:textId="77777777" w:rsidR="00D85D0E" w:rsidRPr="002B437C" w:rsidRDefault="00D85D0E" w:rsidP="00D85D0E">
      <w:pPr>
        <w:pStyle w:val="1"/>
        <w:spacing w:before="0"/>
        <w:jc w:val="center"/>
        <w:rPr>
          <w:rFonts w:ascii="Times New Roman" w:hAnsi="Times New Roman"/>
          <w:b w:val="0"/>
          <w:sz w:val="24"/>
          <w:szCs w:val="24"/>
        </w:rPr>
      </w:pPr>
      <w:bookmarkStart w:id="63" w:name="_Toc19718437"/>
      <w:bookmarkStart w:id="64" w:name="_Toc44062262"/>
      <w:r w:rsidRPr="002B437C">
        <w:rPr>
          <w:rFonts w:ascii="Times New Roman" w:hAnsi="Times New Roman"/>
          <w:sz w:val="24"/>
          <w:szCs w:val="24"/>
        </w:rPr>
        <w:t>Существующие и перспективные балансы теплоносителя</w:t>
      </w:r>
      <w:bookmarkEnd w:id="63"/>
      <w:bookmarkEnd w:id="64"/>
    </w:p>
    <w:p w14:paraId="78C0355D" w14:textId="77777777" w:rsidR="00D85D0E" w:rsidRPr="002B437C" w:rsidRDefault="00D85D0E" w:rsidP="00D85D0E">
      <w:pPr>
        <w:pStyle w:val="1"/>
        <w:spacing w:before="0"/>
        <w:rPr>
          <w:rFonts w:ascii="Times New Roman" w:hAnsi="Times New Roman"/>
          <w:sz w:val="24"/>
          <w:szCs w:val="24"/>
        </w:rPr>
      </w:pPr>
      <w:bookmarkStart w:id="65" w:name="_Toc19718438"/>
      <w:bookmarkStart w:id="66" w:name="_Toc44062263"/>
      <w:r w:rsidRPr="002B437C">
        <w:rPr>
          <w:rFonts w:ascii="Times New Roman" w:hAnsi="Times New Roman"/>
          <w:sz w:val="24"/>
          <w:szCs w:val="24"/>
        </w:rPr>
        <w:t>Раздел 3, пункт 1.</w:t>
      </w:r>
      <w:bookmarkEnd w:id="65"/>
      <w:bookmarkEnd w:id="66"/>
    </w:p>
    <w:p w14:paraId="00CC2AC6" w14:textId="77777777" w:rsidR="00D85D0E" w:rsidRPr="002B437C" w:rsidRDefault="00D85D0E" w:rsidP="00D85D0E">
      <w:pPr>
        <w:pStyle w:val="1"/>
        <w:spacing w:before="0"/>
        <w:jc w:val="both"/>
        <w:rPr>
          <w:rFonts w:ascii="Times New Roman" w:hAnsi="Times New Roman"/>
          <w:sz w:val="24"/>
          <w:szCs w:val="24"/>
        </w:rPr>
      </w:pPr>
      <w:bookmarkStart w:id="67" w:name="_Toc19718439"/>
      <w:bookmarkStart w:id="68" w:name="_Toc44062264"/>
      <w:r w:rsidRPr="002B437C">
        <w:rPr>
          <w:rFonts w:ascii="Times New Roman" w:hAnsi="Times New Roman"/>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2B437C">
        <w:rPr>
          <w:rFonts w:ascii="Times New Roman" w:hAnsi="Times New Roman"/>
          <w:sz w:val="24"/>
          <w:szCs w:val="24"/>
        </w:rPr>
        <w:t>теплопотребляющими</w:t>
      </w:r>
      <w:proofErr w:type="spellEnd"/>
      <w:r w:rsidRPr="002B437C">
        <w:rPr>
          <w:rFonts w:ascii="Times New Roman" w:hAnsi="Times New Roman"/>
          <w:sz w:val="24"/>
          <w:szCs w:val="24"/>
        </w:rPr>
        <w:t xml:space="preserve"> установками потребителей</w:t>
      </w:r>
      <w:bookmarkEnd w:id="67"/>
      <w:bookmarkEnd w:id="68"/>
    </w:p>
    <w:p w14:paraId="33919651" w14:textId="77777777" w:rsidR="00D85D0E" w:rsidRDefault="00D85D0E" w:rsidP="00D85D0E">
      <w:pPr>
        <w:jc w:val="right"/>
      </w:pPr>
      <w:r w:rsidRPr="002B437C">
        <w:t>Таблица</w:t>
      </w:r>
      <w:r>
        <w:t xml:space="preserve"> 8</w:t>
      </w:r>
    </w:p>
    <w:tbl>
      <w:tblPr>
        <w:tblW w:w="5000" w:type="pct"/>
        <w:tblLook w:val="0000" w:firstRow="0" w:lastRow="0" w:firstColumn="0" w:lastColumn="0" w:noHBand="0" w:noVBand="0"/>
      </w:tblPr>
      <w:tblGrid>
        <w:gridCol w:w="500"/>
        <w:gridCol w:w="1927"/>
        <w:gridCol w:w="2006"/>
        <w:gridCol w:w="2682"/>
        <w:gridCol w:w="2739"/>
      </w:tblGrid>
      <w:tr w:rsidR="00D85D0E" w:rsidRPr="00120838" w14:paraId="599CCFFC" w14:textId="77777777" w:rsidTr="001A0F19">
        <w:trPr>
          <w:trHeight w:val="1283"/>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3407797" w14:textId="77777777" w:rsidR="00D85D0E" w:rsidRPr="00120838" w:rsidRDefault="00D85D0E" w:rsidP="001A0F19">
            <w:pPr>
              <w:jc w:val="center"/>
              <w:rPr>
                <w:b/>
                <w:bCs/>
              </w:rPr>
            </w:pPr>
            <w:r w:rsidRPr="00120838">
              <w:rPr>
                <w:b/>
                <w:bCs/>
              </w:rPr>
              <w:t xml:space="preserve">№ </w:t>
            </w:r>
            <w:proofErr w:type="spellStart"/>
            <w:r w:rsidRPr="00120838">
              <w:rPr>
                <w:b/>
                <w:bCs/>
              </w:rPr>
              <w:t>пп</w:t>
            </w:r>
            <w:proofErr w:type="spellEnd"/>
          </w:p>
        </w:tc>
        <w:tc>
          <w:tcPr>
            <w:tcW w:w="978" w:type="pct"/>
            <w:tcBorders>
              <w:top w:val="single" w:sz="4" w:space="0" w:color="auto"/>
              <w:left w:val="nil"/>
              <w:bottom w:val="single" w:sz="4" w:space="0" w:color="auto"/>
              <w:right w:val="single" w:sz="4" w:space="0" w:color="auto"/>
            </w:tcBorders>
            <w:shd w:val="clear" w:color="auto" w:fill="auto"/>
            <w:vAlign w:val="center"/>
          </w:tcPr>
          <w:p w14:paraId="0B38E338" w14:textId="77777777" w:rsidR="00D85D0E" w:rsidRPr="00120838" w:rsidRDefault="00D85D0E" w:rsidP="001A0F19">
            <w:pPr>
              <w:jc w:val="center"/>
              <w:rPr>
                <w:b/>
                <w:bCs/>
              </w:rPr>
            </w:pPr>
            <w:r w:rsidRPr="00120838">
              <w:rPr>
                <w:b/>
                <w:bCs/>
              </w:rPr>
              <w:t>Наименование источника теплоты</w:t>
            </w:r>
          </w:p>
        </w:tc>
        <w:tc>
          <w:tcPr>
            <w:tcW w:w="1018" w:type="pct"/>
            <w:tcBorders>
              <w:top w:val="single" w:sz="4" w:space="0" w:color="auto"/>
              <w:left w:val="nil"/>
              <w:bottom w:val="single" w:sz="4" w:space="0" w:color="auto"/>
              <w:right w:val="single" w:sz="4" w:space="0" w:color="auto"/>
            </w:tcBorders>
            <w:shd w:val="clear" w:color="auto" w:fill="auto"/>
            <w:vAlign w:val="center"/>
          </w:tcPr>
          <w:p w14:paraId="207180E3" w14:textId="77777777" w:rsidR="00D85D0E" w:rsidRPr="00120838" w:rsidRDefault="00D85D0E" w:rsidP="001A0F19">
            <w:pPr>
              <w:jc w:val="center"/>
              <w:rPr>
                <w:b/>
                <w:bCs/>
              </w:rPr>
            </w:pPr>
            <w:r w:rsidRPr="00120838">
              <w:rPr>
                <w:b/>
                <w:bCs/>
              </w:rPr>
              <w:t>Система теплоснабжения</w:t>
            </w:r>
          </w:p>
        </w:tc>
        <w:tc>
          <w:tcPr>
            <w:tcW w:w="1361" w:type="pct"/>
            <w:tcBorders>
              <w:top w:val="single" w:sz="4" w:space="0" w:color="auto"/>
              <w:left w:val="nil"/>
              <w:bottom w:val="single" w:sz="4" w:space="0" w:color="auto"/>
              <w:right w:val="single" w:sz="4" w:space="0" w:color="auto"/>
            </w:tcBorders>
            <w:shd w:val="clear" w:color="auto" w:fill="auto"/>
            <w:vAlign w:val="center"/>
          </w:tcPr>
          <w:p w14:paraId="3D6A3804" w14:textId="77777777" w:rsidR="00D85D0E" w:rsidRPr="00120838" w:rsidRDefault="00D85D0E" w:rsidP="001A0F19">
            <w:pPr>
              <w:jc w:val="center"/>
              <w:rPr>
                <w:b/>
                <w:bCs/>
              </w:rPr>
            </w:pPr>
            <w:r w:rsidRPr="00120838">
              <w:rPr>
                <w:b/>
                <w:bCs/>
              </w:rPr>
              <w:t>Нормативная производительность водоподготовки, на 2027 год, м.куб/ч</w:t>
            </w:r>
          </w:p>
        </w:tc>
        <w:tc>
          <w:tcPr>
            <w:tcW w:w="1391" w:type="pct"/>
            <w:tcBorders>
              <w:top w:val="single" w:sz="4" w:space="0" w:color="auto"/>
              <w:left w:val="nil"/>
              <w:bottom w:val="single" w:sz="4" w:space="0" w:color="auto"/>
              <w:right w:val="single" w:sz="4" w:space="0" w:color="auto"/>
            </w:tcBorders>
            <w:shd w:val="clear" w:color="auto" w:fill="auto"/>
            <w:vAlign w:val="center"/>
          </w:tcPr>
          <w:p w14:paraId="2EF3CA18" w14:textId="77777777" w:rsidR="00D85D0E" w:rsidRPr="00120838" w:rsidRDefault="00D85D0E" w:rsidP="001A0F19">
            <w:pPr>
              <w:jc w:val="center"/>
              <w:rPr>
                <w:b/>
                <w:bCs/>
              </w:rPr>
            </w:pPr>
            <w:r w:rsidRPr="00120838">
              <w:rPr>
                <w:b/>
                <w:bCs/>
              </w:rPr>
              <w:t>Существующая производительность водоподготовки, м.куб/ч</w:t>
            </w:r>
          </w:p>
        </w:tc>
      </w:tr>
      <w:tr w:rsidR="00D85D0E" w:rsidRPr="00120838" w14:paraId="673130C9" w14:textId="77777777" w:rsidTr="001A0F19">
        <w:trPr>
          <w:trHeight w:val="366"/>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3EB82" w14:textId="77777777" w:rsidR="00D85D0E" w:rsidRPr="00120838" w:rsidRDefault="00D85D0E" w:rsidP="001A0F19">
            <w:pPr>
              <w:jc w:val="center"/>
            </w:pPr>
            <w:r w:rsidRPr="00120838">
              <w:t>1</w:t>
            </w:r>
          </w:p>
        </w:tc>
        <w:tc>
          <w:tcPr>
            <w:tcW w:w="978" w:type="pct"/>
            <w:tcBorders>
              <w:top w:val="single" w:sz="4" w:space="0" w:color="auto"/>
              <w:left w:val="nil"/>
              <w:bottom w:val="single" w:sz="4" w:space="0" w:color="auto"/>
              <w:right w:val="single" w:sz="4" w:space="0" w:color="auto"/>
            </w:tcBorders>
            <w:shd w:val="clear" w:color="auto" w:fill="auto"/>
          </w:tcPr>
          <w:p w14:paraId="15CEC8D3" w14:textId="77777777" w:rsidR="00D85D0E" w:rsidRPr="00120838" w:rsidRDefault="00D85D0E" w:rsidP="001A0F19">
            <w:pPr>
              <w:jc w:val="both"/>
            </w:pPr>
            <w:r>
              <w:t>Новоречье школа</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38FAFE06" w14:textId="77777777" w:rsidR="00D85D0E" w:rsidRPr="00120838" w:rsidRDefault="00D85D0E" w:rsidP="001A0F19">
            <w:pPr>
              <w:jc w:val="center"/>
            </w:pPr>
            <w:r w:rsidRPr="00120838">
              <w:t>закрытая</w:t>
            </w:r>
          </w:p>
        </w:tc>
        <w:tc>
          <w:tcPr>
            <w:tcW w:w="1361" w:type="pct"/>
            <w:tcBorders>
              <w:top w:val="single" w:sz="4" w:space="0" w:color="auto"/>
              <w:left w:val="nil"/>
              <w:bottom w:val="single" w:sz="4" w:space="0" w:color="auto"/>
              <w:right w:val="single" w:sz="4" w:space="0" w:color="auto"/>
            </w:tcBorders>
            <w:shd w:val="clear" w:color="auto" w:fill="auto"/>
            <w:noWrap/>
            <w:vAlign w:val="bottom"/>
          </w:tcPr>
          <w:p w14:paraId="0FF00EF0" w14:textId="77777777" w:rsidR="00D85D0E" w:rsidRPr="00120838" w:rsidRDefault="00D85D0E" w:rsidP="001A0F19">
            <w:pPr>
              <w:jc w:val="center"/>
            </w:pPr>
          </w:p>
        </w:tc>
        <w:tc>
          <w:tcPr>
            <w:tcW w:w="1391" w:type="pct"/>
            <w:tcBorders>
              <w:top w:val="single" w:sz="4" w:space="0" w:color="auto"/>
              <w:left w:val="nil"/>
              <w:bottom w:val="single" w:sz="4" w:space="0" w:color="auto"/>
              <w:right w:val="single" w:sz="4" w:space="0" w:color="auto"/>
            </w:tcBorders>
            <w:shd w:val="clear" w:color="auto" w:fill="auto"/>
            <w:noWrap/>
            <w:vAlign w:val="bottom"/>
          </w:tcPr>
          <w:p w14:paraId="0779D01A" w14:textId="77777777" w:rsidR="00D85D0E" w:rsidRPr="00120838" w:rsidRDefault="00D85D0E" w:rsidP="001A0F19">
            <w:pPr>
              <w:jc w:val="center"/>
            </w:pPr>
          </w:p>
        </w:tc>
      </w:tr>
      <w:tr w:rsidR="00D85D0E" w:rsidRPr="00120838" w14:paraId="7EFE9782" w14:textId="77777777" w:rsidTr="001A0F19">
        <w:trPr>
          <w:trHeight w:val="366"/>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989D3" w14:textId="77777777" w:rsidR="00D85D0E" w:rsidRPr="00120838" w:rsidRDefault="00D85D0E" w:rsidP="001A0F19">
            <w:pPr>
              <w:jc w:val="center"/>
            </w:pPr>
            <w:r>
              <w:t>2</w:t>
            </w:r>
          </w:p>
        </w:tc>
        <w:tc>
          <w:tcPr>
            <w:tcW w:w="978" w:type="pct"/>
            <w:tcBorders>
              <w:top w:val="single" w:sz="4" w:space="0" w:color="auto"/>
              <w:left w:val="nil"/>
              <w:bottom w:val="single" w:sz="4" w:space="0" w:color="auto"/>
              <w:right w:val="single" w:sz="4" w:space="0" w:color="auto"/>
            </w:tcBorders>
            <w:shd w:val="clear" w:color="auto" w:fill="auto"/>
          </w:tcPr>
          <w:p w14:paraId="059958B2" w14:textId="77777777" w:rsidR="00D85D0E" w:rsidRDefault="00D85D0E" w:rsidP="001A0F19">
            <w:pPr>
              <w:jc w:val="both"/>
            </w:pPr>
            <w:r>
              <w:t>Новоречье Д/сад</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66EC4D7F" w14:textId="77777777" w:rsidR="00D85D0E" w:rsidRPr="00120838" w:rsidRDefault="00D85D0E" w:rsidP="001A0F19">
            <w:pPr>
              <w:jc w:val="center"/>
            </w:pPr>
            <w:r>
              <w:t>закрытая</w:t>
            </w:r>
          </w:p>
        </w:tc>
        <w:tc>
          <w:tcPr>
            <w:tcW w:w="1361" w:type="pct"/>
            <w:tcBorders>
              <w:top w:val="single" w:sz="4" w:space="0" w:color="auto"/>
              <w:left w:val="nil"/>
              <w:bottom w:val="single" w:sz="4" w:space="0" w:color="auto"/>
              <w:right w:val="single" w:sz="4" w:space="0" w:color="auto"/>
            </w:tcBorders>
            <w:shd w:val="clear" w:color="auto" w:fill="auto"/>
            <w:noWrap/>
            <w:vAlign w:val="bottom"/>
          </w:tcPr>
          <w:p w14:paraId="1266011E" w14:textId="77777777" w:rsidR="00D85D0E" w:rsidRPr="00120838" w:rsidRDefault="00D85D0E" w:rsidP="001A0F19">
            <w:pPr>
              <w:jc w:val="center"/>
            </w:pPr>
          </w:p>
        </w:tc>
        <w:tc>
          <w:tcPr>
            <w:tcW w:w="1391" w:type="pct"/>
            <w:tcBorders>
              <w:top w:val="single" w:sz="4" w:space="0" w:color="auto"/>
              <w:left w:val="nil"/>
              <w:bottom w:val="single" w:sz="4" w:space="0" w:color="auto"/>
              <w:right w:val="single" w:sz="4" w:space="0" w:color="auto"/>
            </w:tcBorders>
            <w:shd w:val="clear" w:color="auto" w:fill="auto"/>
            <w:noWrap/>
            <w:vAlign w:val="bottom"/>
          </w:tcPr>
          <w:p w14:paraId="6E4598AA" w14:textId="77777777" w:rsidR="00D85D0E" w:rsidRPr="00120838" w:rsidRDefault="00D85D0E" w:rsidP="001A0F19">
            <w:pPr>
              <w:jc w:val="center"/>
            </w:pPr>
          </w:p>
        </w:tc>
      </w:tr>
      <w:tr w:rsidR="00D85D0E" w:rsidRPr="00120838" w14:paraId="62B3A393" w14:textId="77777777" w:rsidTr="001A0F19">
        <w:trPr>
          <w:trHeight w:val="366"/>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0749D8" w14:textId="77777777" w:rsidR="00D85D0E" w:rsidRPr="00152A31" w:rsidRDefault="00D85D0E" w:rsidP="001A0F19">
            <w:pPr>
              <w:jc w:val="right"/>
              <w:rPr>
                <w:b/>
              </w:rPr>
            </w:pPr>
            <w:r>
              <w:rPr>
                <w:b/>
              </w:rPr>
              <w:t>Итого:</w:t>
            </w:r>
          </w:p>
        </w:tc>
        <w:tc>
          <w:tcPr>
            <w:tcW w:w="1361" w:type="pct"/>
            <w:tcBorders>
              <w:top w:val="single" w:sz="4" w:space="0" w:color="auto"/>
              <w:left w:val="nil"/>
              <w:bottom w:val="single" w:sz="4" w:space="0" w:color="auto"/>
              <w:right w:val="single" w:sz="4" w:space="0" w:color="auto"/>
            </w:tcBorders>
            <w:shd w:val="clear" w:color="auto" w:fill="auto"/>
            <w:noWrap/>
            <w:vAlign w:val="bottom"/>
          </w:tcPr>
          <w:p w14:paraId="1AA8A170" w14:textId="77777777" w:rsidR="00D85D0E" w:rsidRPr="00152A31" w:rsidRDefault="00D85D0E" w:rsidP="001A0F19">
            <w:pPr>
              <w:jc w:val="center"/>
              <w:rPr>
                <w:b/>
              </w:rPr>
            </w:pPr>
          </w:p>
        </w:tc>
        <w:tc>
          <w:tcPr>
            <w:tcW w:w="1391" w:type="pct"/>
            <w:tcBorders>
              <w:top w:val="single" w:sz="4" w:space="0" w:color="auto"/>
              <w:left w:val="nil"/>
              <w:bottom w:val="single" w:sz="4" w:space="0" w:color="auto"/>
              <w:right w:val="single" w:sz="4" w:space="0" w:color="auto"/>
            </w:tcBorders>
            <w:shd w:val="clear" w:color="auto" w:fill="auto"/>
            <w:noWrap/>
            <w:vAlign w:val="bottom"/>
          </w:tcPr>
          <w:p w14:paraId="5246017B" w14:textId="77777777" w:rsidR="00D85D0E" w:rsidRPr="00152A31" w:rsidRDefault="00D85D0E" w:rsidP="001A0F19">
            <w:pPr>
              <w:jc w:val="center"/>
              <w:rPr>
                <w:b/>
              </w:rPr>
            </w:pPr>
          </w:p>
        </w:tc>
      </w:tr>
    </w:tbl>
    <w:p w14:paraId="20971AB7" w14:textId="77777777" w:rsidR="00D85D0E" w:rsidRPr="002B437C" w:rsidRDefault="00D85D0E" w:rsidP="00D85D0E">
      <w:pPr>
        <w:jc w:val="right"/>
      </w:pPr>
    </w:p>
    <w:p w14:paraId="5FE8AFED" w14:textId="77777777" w:rsidR="00D85D0E" w:rsidRPr="002B437C" w:rsidRDefault="00D85D0E" w:rsidP="00D85D0E">
      <w:pPr>
        <w:jc w:val="both"/>
      </w:pPr>
      <w:r w:rsidRPr="002B437C">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2B437C">
        <w:t>теплопотребляющими</w:t>
      </w:r>
      <w:proofErr w:type="spellEnd"/>
      <w:r w:rsidRPr="002B437C">
        <w:t xml:space="preserve"> установками потребителей.</w:t>
      </w:r>
    </w:p>
    <w:p w14:paraId="7CB201F1" w14:textId="77777777" w:rsidR="00D85D0E" w:rsidRPr="002B437C" w:rsidRDefault="00D85D0E" w:rsidP="00D85D0E">
      <w:pPr>
        <w:pStyle w:val="1"/>
        <w:spacing w:before="0"/>
        <w:jc w:val="both"/>
        <w:rPr>
          <w:rFonts w:ascii="Times New Roman" w:hAnsi="Times New Roman"/>
          <w:sz w:val="24"/>
          <w:szCs w:val="24"/>
        </w:rPr>
      </w:pPr>
      <w:bookmarkStart w:id="69" w:name="_Toc19718440"/>
      <w:bookmarkStart w:id="70" w:name="_Toc44062265"/>
      <w:r w:rsidRPr="002B437C">
        <w:rPr>
          <w:rFonts w:ascii="Times New Roman" w:hAnsi="Times New Roman"/>
          <w:sz w:val="24"/>
          <w:szCs w:val="24"/>
        </w:rPr>
        <w:t>Раздел 3, пункт 2.</w:t>
      </w:r>
      <w:bookmarkEnd w:id="69"/>
      <w:bookmarkEnd w:id="70"/>
    </w:p>
    <w:p w14:paraId="54017B80" w14:textId="77777777" w:rsidR="00D85D0E" w:rsidRPr="002B437C" w:rsidRDefault="00D85D0E" w:rsidP="00D85D0E">
      <w:pPr>
        <w:pStyle w:val="1"/>
        <w:spacing w:before="0"/>
        <w:jc w:val="both"/>
        <w:rPr>
          <w:rFonts w:ascii="Times New Roman" w:hAnsi="Times New Roman"/>
          <w:sz w:val="24"/>
          <w:szCs w:val="24"/>
        </w:rPr>
      </w:pPr>
      <w:bookmarkStart w:id="71" w:name="_Toc19718441"/>
      <w:bookmarkStart w:id="72" w:name="_Toc44062266"/>
      <w:r w:rsidRPr="002B437C">
        <w:rPr>
          <w:rFonts w:ascii="Times New Roman" w:hAnsi="Times New Roman"/>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1"/>
      <w:bookmarkEnd w:id="72"/>
    </w:p>
    <w:p w14:paraId="57EBCE91" w14:textId="77777777" w:rsidR="00D85D0E" w:rsidRPr="002B437C" w:rsidRDefault="00D85D0E" w:rsidP="00D85D0E">
      <w:pPr>
        <w:jc w:val="both"/>
      </w:pPr>
      <w:r w:rsidRPr="002B437C">
        <w:t>Водоподготовительных установок в котельных муниципального образования нет.</w:t>
      </w:r>
    </w:p>
    <w:p w14:paraId="0C606E31" w14:textId="77777777" w:rsidR="00D85D0E" w:rsidRPr="002B437C" w:rsidRDefault="00D85D0E" w:rsidP="00D85D0E">
      <w:pPr>
        <w:pStyle w:val="1"/>
        <w:spacing w:before="0"/>
        <w:jc w:val="center"/>
        <w:rPr>
          <w:rFonts w:ascii="Times New Roman" w:hAnsi="Times New Roman"/>
          <w:sz w:val="24"/>
          <w:szCs w:val="24"/>
        </w:rPr>
      </w:pPr>
      <w:bookmarkStart w:id="73" w:name="_Toc19718442"/>
      <w:bookmarkStart w:id="74" w:name="_Toc44062267"/>
      <w:r w:rsidRPr="002B437C">
        <w:rPr>
          <w:rFonts w:ascii="Times New Roman" w:hAnsi="Times New Roman"/>
          <w:sz w:val="24"/>
          <w:szCs w:val="24"/>
        </w:rPr>
        <w:t>Раздел 4</w:t>
      </w:r>
      <w:bookmarkEnd w:id="73"/>
      <w:bookmarkEnd w:id="74"/>
    </w:p>
    <w:p w14:paraId="6A6FF549" w14:textId="77777777" w:rsidR="00D85D0E" w:rsidRPr="002B437C" w:rsidRDefault="00D85D0E" w:rsidP="00D85D0E">
      <w:pPr>
        <w:pStyle w:val="1"/>
        <w:spacing w:before="0"/>
        <w:jc w:val="center"/>
        <w:rPr>
          <w:rFonts w:ascii="Times New Roman" w:hAnsi="Times New Roman"/>
          <w:sz w:val="24"/>
          <w:szCs w:val="24"/>
        </w:rPr>
      </w:pPr>
      <w:bookmarkStart w:id="75" w:name="_Toc19718443"/>
      <w:bookmarkStart w:id="76" w:name="_Toc44062268"/>
      <w:r w:rsidRPr="002B437C">
        <w:rPr>
          <w:rFonts w:ascii="Times New Roman" w:hAnsi="Times New Roman"/>
          <w:sz w:val="24"/>
          <w:szCs w:val="24"/>
        </w:rPr>
        <w:t>Основные положения мастер-плана развития систем теплоснабжения поселения, городского округа, города федерального значения.</w:t>
      </w:r>
      <w:bookmarkEnd w:id="75"/>
      <w:bookmarkEnd w:id="76"/>
    </w:p>
    <w:p w14:paraId="6421E728" w14:textId="77777777" w:rsidR="00D85D0E" w:rsidRPr="00120838" w:rsidRDefault="00D85D0E" w:rsidP="00D85D0E">
      <w:pPr>
        <w:ind w:firstLine="708"/>
        <w:jc w:val="both"/>
      </w:pPr>
      <w:r w:rsidRPr="00120838">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14:paraId="03ADCA1E" w14:textId="77777777" w:rsidR="00D85D0E" w:rsidRPr="002B437C" w:rsidRDefault="00D85D0E" w:rsidP="00D85D0E">
      <w:pPr>
        <w:ind w:firstLine="708"/>
        <w:jc w:val="both"/>
      </w:pPr>
      <w:r w:rsidRPr="00120838">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14:paraId="3D2F998B" w14:textId="77777777" w:rsidR="00D85D0E" w:rsidRPr="002B437C" w:rsidRDefault="00D85D0E" w:rsidP="00D85D0E">
      <w:pPr>
        <w:pStyle w:val="1"/>
        <w:spacing w:before="0"/>
        <w:jc w:val="both"/>
        <w:rPr>
          <w:rFonts w:ascii="Times New Roman" w:hAnsi="Times New Roman"/>
          <w:sz w:val="24"/>
          <w:szCs w:val="24"/>
        </w:rPr>
      </w:pPr>
      <w:bookmarkStart w:id="77" w:name="_Toc19718444"/>
      <w:bookmarkStart w:id="78" w:name="_Toc44062269"/>
      <w:r w:rsidRPr="002B437C">
        <w:rPr>
          <w:rFonts w:ascii="Times New Roman" w:hAnsi="Times New Roman"/>
          <w:sz w:val="24"/>
          <w:szCs w:val="24"/>
        </w:rPr>
        <w:t>Раздел 4, пункт 1.</w:t>
      </w:r>
      <w:bookmarkEnd w:id="77"/>
      <w:bookmarkEnd w:id="78"/>
    </w:p>
    <w:p w14:paraId="66224F9F" w14:textId="77777777" w:rsidR="00D85D0E" w:rsidRPr="002B437C" w:rsidRDefault="00D85D0E" w:rsidP="00D85D0E">
      <w:pPr>
        <w:pStyle w:val="1"/>
        <w:spacing w:before="0"/>
        <w:jc w:val="both"/>
        <w:rPr>
          <w:rFonts w:ascii="Times New Roman" w:hAnsi="Times New Roman"/>
          <w:sz w:val="24"/>
          <w:szCs w:val="24"/>
        </w:rPr>
      </w:pPr>
      <w:bookmarkStart w:id="79" w:name="_Toc19718445"/>
      <w:bookmarkStart w:id="80" w:name="_Toc44062270"/>
      <w:r w:rsidRPr="000913E8">
        <w:rPr>
          <w:rFonts w:ascii="Times New Roman" w:hAnsi="Times New Roman"/>
          <w:sz w:val="24"/>
          <w:szCs w:val="24"/>
        </w:rPr>
        <w:t>Описание сценариев развития теплоснабжения поселения, городского округа, города федерального значения</w:t>
      </w:r>
      <w:bookmarkEnd w:id="79"/>
      <w:bookmarkEnd w:id="80"/>
    </w:p>
    <w:p w14:paraId="4D5576B4" w14:textId="77777777" w:rsidR="00D85D0E" w:rsidRPr="00120838" w:rsidRDefault="00D85D0E" w:rsidP="00D85D0E">
      <w:pPr>
        <w:ind w:firstLine="708"/>
        <w:jc w:val="both"/>
      </w:pPr>
      <w:r w:rsidRPr="00120838">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14:paraId="62B7BF77" w14:textId="77777777" w:rsidR="00D85D0E" w:rsidRPr="002B437C" w:rsidRDefault="00D85D0E" w:rsidP="00D85D0E">
      <w:pPr>
        <w:pStyle w:val="1"/>
        <w:spacing w:before="0"/>
        <w:jc w:val="both"/>
        <w:rPr>
          <w:rFonts w:ascii="Times New Roman" w:hAnsi="Times New Roman"/>
          <w:sz w:val="24"/>
          <w:szCs w:val="24"/>
        </w:rPr>
      </w:pPr>
      <w:bookmarkStart w:id="81" w:name="_Toc19718446"/>
      <w:bookmarkStart w:id="82" w:name="_Toc44062271"/>
      <w:r w:rsidRPr="002B437C">
        <w:rPr>
          <w:rFonts w:ascii="Times New Roman" w:hAnsi="Times New Roman"/>
          <w:sz w:val="24"/>
          <w:szCs w:val="24"/>
        </w:rPr>
        <w:t>Раздел 4, пункт 2.</w:t>
      </w:r>
      <w:bookmarkEnd w:id="81"/>
      <w:bookmarkEnd w:id="82"/>
    </w:p>
    <w:p w14:paraId="3E391D89" w14:textId="77777777" w:rsidR="00D85D0E" w:rsidRPr="00F627B2" w:rsidRDefault="00D85D0E" w:rsidP="00D85D0E">
      <w:pPr>
        <w:pStyle w:val="1"/>
        <w:spacing w:before="0"/>
        <w:jc w:val="both"/>
        <w:rPr>
          <w:rFonts w:ascii="Times New Roman" w:hAnsi="Times New Roman"/>
          <w:sz w:val="24"/>
          <w:szCs w:val="24"/>
        </w:rPr>
      </w:pPr>
      <w:bookmarkStart w:id="83" w:name="_Toc44062272"/>
      <w:r w:rsidRPr="00F627B2">
        <w:rPr>
          <w:rFonts w:ascii="Times New Roman" w:hAnsi="Times New Roman"/>
          <w:sz w:val="24"/>
          <w:szCs w:val="24"/>
        </w:rPr>
        <w:t>Обоснование выбора приоритетного сценария развития теплоснабжения поселения, городского округа, города федерального значения.</w:t>
      </w:r>
      <w:bookmarkEnd w:id="83"/>
    </w:p>
    <w:p w14:paraId="302EDA6D" w14:textId="77777777" w:rsidR="00D85D0E" w:rsidRPr="00120838" w:rsidRDefault="00D85D0E" w:rsidP="00D85D0E">
      <w:pPr>
        <w:ind w:firstLine="708"/>
        <w:jc w:val="both"/>
      </w:pPr>
      <w:r w:rsidRPr="00120838">
        <w:t>В связи с отсутствием объектов капитального строительства</w:t>
      </w:r>
      <w:r>
        <w:t>,</w:t>
      </w:r>
      <w:r w:rsidRPr="00120838">
        <w:t xml:space="preserve"> планируемых к подключению к системам теплоснабжения поселения строительство новых котельных и </w:t>
      </w:r>
      <w:r w:rsidRPr="00120838">
        <w:lastRenderedPageBreak/>
        <w:t xml:space="preserve">реконструкция существующих котельных не планируется.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14:paraId="107E5048" w14:textId="77777777" w:rsidR="00D85D0E" w:rsidRPr="002B437C" w:rsidRDefault="00D85D0E" w:rsidP="00D85D0E">
      <w:pPr>
        <w:pageBreakBefore/>
        <w:jc w:val="center"/>
        <w:rPr>
          <w:b/>
        </w:rPr>
      </w:pPr>
      <w:r w:rsidRPr="002B437C">
        <w:rPr>
          <w:b/>
        </w:rPr>
        <w:lastRenderedPageBreak/>
        <w:t>Раздел 5</w:t>
      </w:r>
    </w:p>
    <w:p w14:paraId="58DA94F9" w14:textId="77777777" w:rsidR="00D85D0E" w:rsidRPr="002B437C" w:rsidRDefault="00D85D0E" w:rsidP="00D85D0E">
      <w:pPr>
        <w:jc w:val="center"/>
        <w:rPr>
          <w:b/>
        </w:rPr>
      </w:pPr>
      <w:r w:rsidRPr="002B437C">
        <w:rPr>
          <w:b/>
        </w:rPr>
        <w:t>Предложения по строительству, реконструкции и техническому перевооружению источников тепловой энергии</w:t>
      </w:r>
    </w:p>
    <w:p w14:paraId="549204D9" w14:textId="77777777" w:rsidR="00D85D0E" w:rsidRPr="000913E8" w:rsidRDefault="00D85D0E" w:rsidP="00D85D0E">
      <w:pPr>
        <w:rPr>
          <w:b/>
        </w:rPr>
      </w:pPr>
      <w:r w:rsidRPr="000913E8">
        <w:rPr>
          <w:b/>
        </w:rPr>
        <w:t>Раздел 5, пункт 1.</w:t>
      </w:r>
    </w:p>
    <w:p w14:paraId="00D0E45C" w14:textId="77777777" w:rsidR="00D85D0E" w:rsidRPr="000913E8" w:rsidRDefault="00D85D0E" w:rsidP="00D85D0E">
      <w:pPr>
        <w:pStyle w:val="1"/>
        <w:spacing w:before="0"/>
        <w:jc w:val="both"/>
        <w:rPr>
          <w:rFonts w:ascii="Times New Roman" w:hAnsi="Times New Roman"/>
          <w:sz w:val="24"/>
          <w:szCs w:val="24"/>
        </w:rPr>
      </w:pPr>
      <w:bookmarkStart w:id="84" w:name="_Toc38872399"/>
      <w:bookmarkStart w:id="85" w:name="_Toc44062273"/>
      <w:r w:rsidRPr="000913E8">
        <w:rPr>
          <w:rFonts w:ascii="Times New Roman" w:hAnsi="Times New Roman"/>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bookmarkEnd w:id="84"/>
      <w:bookmarkEnd w:id="85"/>
    </w:p>
    <w:p w14:paraId="68D543A2" w14:textId="77777777" w:rsidR="00D85D0E" w:rsidRPr="002B437C" w:rsidRDefault="00D85D0E" w:rsidP="00D85D0E">
      <w:r w:rsidRPr="000913E8">
        <w:t>Данные предложения отсутствуют.</w:t>
      </w:r>
    </w:p>
    <w:p w14:paraId="5890901E" w14:textId="77777777" w:rsidR="00D85D0E" w:rsidRPr="002B437C" w:rsidRDefault="00D85D0E" w:rsidP="00D85D0E">
      <w:pPr>
        <w:pStyle w:val="1"/>
        <w:spacing w:before="0"/>
        <w:rPr>
          <w:rFonts w:ascii="Times New Roman" w:hAnsi="Times New Roman"/>
          <w:sz w:val="24"/>
          <w:szCs w:val="24"/>
        </w:rPr>
      </w:pPr>
      <w:bookmarkStart w:id="86" w:name="_Toc19718448"/>
      <w:bookmarkStart w:id="87" w:name="_Toc44062274"/>
      <w:r w:rsidRPr="002B437C">
        <w:rPr>
          <w:rFonts w:ascii="Times New Roman" w:hAnsi="Times New Roman"/>
          <w:sz w:val="24"/>
          <w:szCs w:val="24"/>
        </w:rPr>
        <w:t>Раздел 5, пункт 2.</w:t>
      </w:r>
      <w:bookmarkEnd w:id="86"/>
      <w:bookmarkEnd w:id="87"/>
    </w:p>
    <w:p w14:paraId="3CF5B447" w14:textId="77777777" w:rsidR="00D85D0E" w:rsidRPr="002B437C" w:rsidRDefault="00D85D0E" w:rsidP="00D85D0E">
      <w:pPr>
        <w:pStyle w:val="1"/>
        <w:spacing w:before="0"/>
        <w:jc w:val="both"/>
        <w:rPr>
          <w:rFonts w:ascii="Times New Roman" w:hAnsi="Times New Roman"/>
          <w:sz w:val="24"/>
          <w:szCs w:val="24"/>
        </w:rPr>
      </w:pPr>
      <w:bookmarkStart w:id="88" w:name="_Toc19718449"/>
      <w:bookmarkStart w:id="89" w:name="_Toc44062275"/>
      <w:r w:rsidRPr="002B437C">
        <w:rPr>
          <w:rFonts w:ascii="Times New Roman" w:hAnsi="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8"/>
      <w:bookmarkEnd w:id="89"/>
    </w:p>
    <w:p w14:paraId="3911D86B" w14:textId="77777777" w:rsidR="00D85D0E" w:rsidRPr="00120838" w:rsidRDefault="00D85D0E" w:rsidP="00D85D0E">
      <w:pPr>
        <w:ind w:firstLine="567"/>
        <w:jc w:val="both"/>
      </w:pPr>
      <w:r w:rsidRPr="00120838">
        <w:t xml:space="preserve">Реконструкция существующих источников тепловой энергии для обеспечения вводимых объектов не требуется. </w:t>
      </w:r>
    </w:p>
    <w:p w14:paraId="7CA8456D" w14:textId="77777777" w:rsidR="00D85D0E" w:rsidRPr="000913E8" w:rsidRDefault="00D85D0E" w:rsidP="00D85D0E">
      <w:pPr>
        <w:pStyle w:val="1"/>
        <w:spacing w:before="0"/>
        <w:jc w:val="both"/>
        <w:rPr>
          <w:rFonts w:ascii="Times New Roman" w:hAnsi="Times New Roman"/>
          <w:sz w:val="24"/>
          <w:szCs w:val="24"/>
        </w:rPr>
      </w:pPr>
      <w:bookmarkStart w:id="90" w:name="_Toc19718450"/>
      <w:bookmarkStart w:id="91" w:name="_Toc44062276"/>
      <w:r w:rsidRPr="000913E8">
        <w:rPr>
          <w:rFonts w:ascii="Times New Roman" w:hAnsi="Times New Roman"/>
          <w:sz w:val="24"/>
          <w:szCs w:val="24"/>
        </w:rPr>
        <w:t>Раздел 5, пункт 3.</w:t>
      </w:r>
      <w:bookmarkEnd w:id="90"/>
      <w:bookmarkEnd w:id="91"/>
    </w:p>
    <w:p w14:paraId="5E7C6E84" w14:textId="77777777" w:rsidR="00D85D0E" w:rsidRPr="000913E8" w:rsidRDefault="00D85D0E" w:rsidP="00D85D0E">
      <w:pPr>
        <w:pStyle w:val="1"/>
        <w:spacing w:before="0"/>
        <w:jc w:val="both"/>
        <w:rPr>
          <w:rFonts w:ascii="Times New Roman" w:hAnsi="Times New Roman"/>
          <w:sz w:val="24"/>
          <w:szCs w:val="24"/>
        </w:rPr>
      </w:pPr>
      <w:bookmarkStart w:id="92" w:name="_Toc19718451"/>
      <w:bookmarkStart w:id="93" w:name="_Toc44062277"/>
      <w:r w:rsidRPr="000913E8">
        <w:rPr>
          <w:rFonts w:ascii="Times New Roman" w:hAnsi="Times New Roman"/>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92"/>
      <w:bookmarkEnd w:id="93"/>
    </w:p>
    <w:p w14:paraId="66A8AAF9" w14:textId="77777777" w:rsidR="00D85D0E" w:rsidRPr="000913E8" w:rsidRDefault="00D85D0E" w:rsidP="00D85D0E">
      <w:pPr>
        <w:ind w:firstLine="709"/>
        <w:jc w:val="both"/>
      </w:pPr>
      <w:r w:rsidRPr="000913E8">
        <w:t>Предложения по техническому перевооружению источников тепловой энергии с целью повышения эффективности работы систем теплоснабжения в инвестиционной программе в сфере теплоснабжения на 202</w:t>
      </w:r>
      <w:r>
        <w:t>1</w:t>
      </w:r>
      <w:r w:rsidRPr="000913E8">
        <w:t xml:space="preserve"> год не запланированы.</w:t>
      </w:r>
    </w:p>
    <w:p w14:paraId="6FB3F74F" w14:textId="77777777" w:rsidR="00D85D0E" w:rsidRPr="00120838" w:rsidRDefault="00D85D0E" w:rsidP="00D85D0E">
      <w:pPr>
        <w:pStyle w:val="1"/>
        <w:keepNext w:val="0"/>
        <w:spacing w:before="0"/>
        <w:jc w:val="both"/>
        <w:rPr>
          <w:rFonts w:ascii="Times New Roman" w:hAnsi="Times New Roman"/>
          <w:sz w:val="24"/>
          <w:szCs w:val="24"/>
        </w:rPr>
      </w:pPr>
      <w:bookmarkStart w:id="94" w:name="RANGE!A1:J8"/>
      <w:bookmarkStart w:id="95" w:name="_Toc19718452"/>
      <w:bookmarkStart w:id="96" w:name="_Toc44062278"/>
      <w:bookmarkEnd w:id="94"/>
      <w:r w:rsidRPr="000913E8">
        <w:rPr>
          <w:rFonts w:ascii="Times New Roman" w:hAnsi="Times New Roman"/>
          <w:sz w:val="24"/>
          <w:szCs w:val="24"/>
        </w:rPr>
        <w:t>Раздел 5, пункт 4.</w:t>
      </w:r>
      <w:bookmarkEnd w:id="95"/>
      <w:bookmarkEnd w:id="96"/>
      <w:r w:rsidRPr="00120838">
        <w:rPr>
          <w:rFonts w:ascii="Times New Roman" w:hAnsi="Times New Roman"/>
          <w:sz w:val="24"/>
          <w:szCs w:val="24"/>
        </w:rPr>
        <w:t xml:space="preserve"> </w:t>
      </w:r>
    </w:p>
    <w:p w14:paraId="66237E45" w14:textId="77777777" w:rsidR="00D85D0E" w:rsidRPr="00120838" w:rsidRDefault="00D85D0E" w:rsidP="00D85D0E">
      <w:pPr>
        <w:pStyle w:val="1"/>
        <w:keepNext w:val="0"/>
        <w:spacing w:before="0"/>
        <w:jc w:val="both"/>
        <w:rPr>
          <w:rFonts w:ascii="Times New Roman" w:hAnsi="Times New Roman"/>
          <w:sz w:val="24"/>
          <w:szCs w:val="24"/>
        </w:rPr>
      </w:pPr>
      <w:bookmarkStart w:id="97" w:name="_Toc19718453"/>
      <w:bookmarkStart w:id="98" w:name="_Toc44062279"/>
      <w:r w:rsidRPr="00120838">
        <w:rPr>
          <w:rFonts w:ascii="Times New Roman" w:hAnsi="Times New Roman"/>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7"/>
      <w:bookmarkEnd w:id="98"/>
    </w:p>
    <w:p w14:paraId="7AAFFE8B" w14:textId="77777777" w:rsidR="00D85D0E" w:rsidRPr="00120838" w:rsidRDefault="00D85D0E" w:rsidP="00D85D0E">
      <w:pPr>
        <w:shd w:val="clear" w:color="auto" w:fill="FFFFFF"/>
        <w:spacing w:line="288" w:lineRule="auto"/>
        <w:ind w:firstLine="567"/>
        <w:jc w:val="both"/>
      </w:pPr>
      <w:r w:rsidRPr="00120838">
        <w:t>Источники с комбинированной выработкой тепловой и электрической энергии в системе теплоснабжения</w:t>
      </w:r>
      <w:r>
        <w:t xml:space="preserve"> </w:t>
      </w:r>
      <w:proofErr w:type="spellStart"/>
      <w:r>
        <w:t>Новореченское</w:t>
      </w:r>
      <w:proofErr w:type="spellEnd"/>
      <w:r>
        <w:t xml:space="preserve"> </w:t>
      </w:r>
      <w:proofErr w:type="spellStart"/>
      <w:r>
        <w:t>сп</w:t>
      </w:r>
      <w:proofErr w:type="spellEnd"/>
      <w:r w:rsidRPr="00120838">
        <w:rPr>
          <w:bCs/>
        </w:rPr>
        <w:t xml:space="preserve"> </w:t>
      </w:r>
      <w:r w:rsidRPr="00120838">
        <w:t>отсутствуют.</w:t>
      </w:r>
    </w:p>
    <w:p w14:paraId="4CC526C3" w14:textId="77777777" w:rsidR="00D85D0E" w:rsidRPr="00120838" w:rsidRDefault="00D85D0E" w:rsidP="00D85D0E">
      <w:pPr>
        <w:pStyle w:val="1"/>
        <w:spacing w:before="0"/>
        <w:jc w:val="both"/>
        <w:rPr>
          <w:rFonts w:ascii="Times New Roman" w:hAnsi="Times New Roman"/>
          <w:sz w:val="24"/>
          <w:szCs w:val="24"/>
        </w:rPr>
      </w:pPr>
      <w:bookmarkStart w:id="99" w:name="_Toc19718454"/>
      <w:bookmarkStart w:id="100" w:name="_Toc44062280"/>
      <w:r w:rsidRPr="00120838">
        <w:rPr>
          <w:rFonts w:ascii="Times New Roman" w:hAnsi="Times New Roman"/>
          <w:sz w:val="24"/>
          <w:szCs w:val="24"/>
        </w:rPr>
        <w:t>Раздел 5, пункт 5.</w:t>
      </w:r>
      <w:bookmarkEnd w:id="99"/>
      <w:bookmarkEnd w:id="100"/>
      <w:r w:rsidRPr="00120838">
        <w:rPr>
          <w:rFonts w:ascii="Times New Roman" w:hAnsi="Times New Roman"/>
          <w:sz w:val="24"/>
          <w:szCs w:val="24"/>
        </w:rPr>
        <w:t xml:space="preserve"> </w:t>
      </w:r>
    </w:p>
    <w:p w14:paraId="426CE1E1" w14:textId="77777777" w:rsidR="00D85D0E" w:rsidRPr="00120838" w:rsidRDefault="00D85D0E" w:rsidP="00D85D0E">
      <w:pPr>
        <w:pStyle w:val="1"/>
        <w:keepNext w:val="0"/>
        <w:spacing w:before="0"/>
        <w:jc w:val="both"/>
        <w:rPr>
          <w:rFonts w:ascii="Times New Roman" w:hAnsi="Times New Roman"/>
          <w:sz w:val="24"/>
          <w:szCs w:val="24"/>
        </w:rPr>
      </w:pPr>
      <w:bookmarkStart w:id="101" w:name="_Toc19718455"/>
      <w:bookmarkStart w:id="102" w:name="_Toc44062281"/>
      <w:r w:rsidRPr="00120838">
        <w:rPr>
          <w:rFonts w:ascii="Times New Roman" w:hAnsi="Times New Roman"/>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Start w:id="103" w:name="_Toc19718456"/>
      <w:bookmarkEnd w:id="101"/>
      <w:bookmarkEnd w:id="102"/>
    </w:p>
    <w:p w14:paraId="662242D0" w14:textId="77777777" w:rsidR="00D85D0E" w:rsidRPr="00120838" w:rsidRDefault="00D85D0E" w:rsidP="00D85D0E">
      <w:pPr>
        <w:jc w:val="both"/>
      </w:pPr>
      <w:r w:rsidRPr="00120838">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запланировано.</w:t>
      </w:r>
    </w:p>
    <w:p w14:paraId="4B6A09BE" w14:textId="77777777" w:rsidR="00D85D0E" w:rsidRPr="002B437C" w:rsidRDefault="00D85D0E" w:rsidP="00D85D0E">
      <w:pPr>
        <w:pStyle w:val="1"/>
        <w:keepNext w:val="0"/>
        <w:spacing w:before="0"/>
        <w:jc w:val="both"/>
        <w:rPr>
          <w:rFonts w:ascii="Times New Roman" w:hAnsi="Times New Roman"/>
          <w:sz w:val="24"/>
          <w:szCs w:val="24"/>
        </w:rPr>
      </w:pPr>
      <w:r w:rsidRPr="002B437C">
        <w:rPr>
          <w:rFonts w:ascii="Times New Roman" w:hAnsi="Times New Roman"/>
          <w:sz w:val="24"/>
          <w:szCs w:val="24"/>
        </w:rPr>
        <w:t xml:space="preserve"> </w:t>
      </w:r>
      <w:bookmarkStart w:id="104" w:name="_Toc44062282"/>
      <w:r w:rsidRPr="002B437C">
        <w:rPr>
          <w:rFonts w:ascii="Times New Roman" w:hAnsi="Times New Roman"/>
          <w:sz w:val="24"/>
          <w:szCs w:val="24"/>
        </w:rPr>
        <w:t>Раздел 5, пункт 6.</w:t>
      </w:r>
      <w:bookmarkEnd w:id="103"/>
      <w:bookmarkEnd w:id="104"/>
      <w:r w:rsidRPr="002B437C">
        <w:rPr>
          <w:rFonts w:ascii="Times New Roman" w:hAnsi="Times New Roman"/>
          <w:sz w:val="24"/>
          <w:szCs w:val="24"/>
        </w:rPr>
        <w:t xml:space="preserve"> </w:t>
      </w:r>
    </w:p>
    <w:p w14:paraId="3E04923E" w14:textId="77777777" w:rsidR="00D85D0E" w:rsidRPr="002B437C" w:rsidRDefault="00D85D0E" w:rsidP="00D85D0E">
      <w:pPr>
        <w:pStyle w:val="1"/>
        <w:spacing w:before="0"/>
        <w:jc w:val="both"/>
        <w:rPr>
          <w:rFonts w:ascii="Times New Roman" w:hAnsi="Times New Roman"/>
          <w:sz w:val="24"/>
          <w:szCs w:val="24"/>
        </w:rPr>
      </w:pPr>
      <w:bookmarkStart w:id="105" w:name="_Toc19718457"/>
      <w:bookmarkStart w:id="106" w:name="_Toc44062283"/>
      <w:r w:rsidRPr="002B437C">
        <w:rPr>
          <w:rFonts w:ascii="Times New Roman" w:hAnsi="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5"/>
      <w:bookmarkEnd w:id="106"/>
    </w:p>
    <w:p w14:paraId="506B34A8" w14:textId="77777777" w:rsidR="00D85D0E" w:rsidRPr="002B437C" w:rsidRDefault="00D85D0E" w:rsidP="00D85D0E">
      <w:pPr>
        <w:shd w:val="clear" w:color="auto" w:fill="FFFFFF"/>
        <w:spacing w:line="288" w:lineRule="auto"/>
        <w:ind w:firstLine="567"/>
        <w:jc w:val="both"/>
      </w:pPr>
      <w:r w:rsidRPr="002B437C">
        <w:t>Переоборудование котельных в системе теплоснабжения</w:t>
      </w:r>
      <w:r>
        <w:t xml:space="preserve"> Новореченского сельского поселения</w:t>
      </w:r>
      <w:r w:rsidRPr="002B437C">
        <w:rPr>
          <w:bCs/>
        </w:rPr>
        <w:t xml:space="preserve"> </w:t>
      </w:r>
      <w:r w:rsidRPr="002B437C">
        <w:t>в источник комбинированной выработки электрической и тепловой энергии не предусматривается.</w:t>
      </w:r>
    </w:p>
    <w:p w14:paraId="3BCFEC98" w14:textId="77777777" w:rsidR="00D85D0E" w:rsidRPr="002B437C" w:rsidRDefault="00D85D0E" w:rsidP="00D85D0E">
      <w:pPr>
        <w:pStyle w:val="1"/>
        <w:spacing w:before="0"/>
        <w:jc w:val="both"/>
        <w:rPr>
          <w:rFonts w:ascii="Times New Roman" w:hAnsi="Times New Roman"/>
          <w:sz w:val="24"/>
          <w:szCs w:val="24"/>
        </w:rPr>
      </w:pPr>
      <w:bookmarkStart w:id="107" w:name="_Toc19718458"/>
      <w:bookmarkStart w:id="108" w:name="_Toc44062284"/>
      <w:r w:rsidRPr="002B437C">
        <w:rPr>
          <w:rFonts w:ascii="Times New Roman" w:hAnsi="Times New Roman"/>
          <w:sz w:val="24"/>
          <w:szCs w:val="24"/>
        </w:rPr>
        <w:lastRenderedPageBreak/>
        <w:t>Раздел 5, пункт 7.</w:t>
      </w:r>
      <w:bookmarkEnd w:id="107"/>
      <w:bookmarkEnd w:id="108"/>
      <w:r w:rsidRPr="002B437C">
        <w:rPr>
          <w:rFonts w:ascii="Times New Roman" w:hAnsi="Times New Roman"/>
          <w:sz w:val="24"/>
          <w:szCs w:val="24"/>
        </w:rPr>
        <w:t xml:space="preserve"> </w:t>
      </w:r>
    </w:p>
    <w:p w14:paraId="32B45BB6" w14:textId="77777777" w:rsidR="00D85D0E" w:rsidRDefault="00D85D0E" w:rsidP="00D85D0E">
      <w:pPr>
        <w:pStyle w:val="1"/>
        <w:keepNext w:val="0"/>
        <w:spacing w:before="0"/>
        <w:jc w:val="both"/>
        <w:rPr>
          <w:rFonts w:ascii="Times New Roman" w:hAnsi="Times New Roman"/>
          <w:sz w:val="24"/>
          <w:szCs w:val="24"/>
        </w:rPr>
      </w:pPr>
      <w:bookmarkStart w:id="109" w:name="_Toc19718459"/>
      <w:bookmarkStart w:id="110" w:name="_Toc44062285"/>
      <w:r w:rsidRPr="002B437C">
        <w:rPr>
          <w:rFonts w:ascii="Times New Roman" w:hAnsi="Times New Roman"/>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09"/>
      <w:bookmarkEnd w:id="110"/>
    </w:p>
    <w:p w14:paraId="4C2F1C73" w14:textId="77777777" w:rsidR="00D85D0E" w:rsidRPr="00120838" w:rsidRDefault="00D85D0E" w:rsidP="00D85D0E">
      <w:pPr>
        <w:ind w:firstLine="708"/>
        <w:jc w:val="both"/>
      </w:pPr>
      <w:r w:rsidRPr="0012083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предусмотрены.</w:t>
      </w:r>
    </w:p>
    <w:p w14:paraId="46633E9F" w14:textId="77777777" w:rsidR="00D85D0E" w:rsidRPr="00120838" w:rsidRDefault="00D85D0E" w:rsidP="00D85D0E">
      <w:pPr>
        <w:ind w:firstLine="708"/>
        <w:jc w:val="both"/>
      </w:pPr>
      <w:r w:rsidRPr="00120838">
        <w:t>Котельные работают только в режиме некомбинированная выработка тепловой энергии.</w:t>
      </w:r>
    </w:p>
    <w:p w14:paraId="6866213E" w14:textId="77777777" w:rsidR="00D85D0E" w:rsidRDefault="00D85D0E" w:rsidP="00D85D0E">
      <w:pPr>
        <w:jc w:val="right"/>
      </w:pPr>
    </w:p>
    <w:p w14:paraId="31162C4E" w14:textId="77777777" w:rsidR="00D85D0E" w:rsidRPr="002B437C" w:rsidRDefault="00D85D0E" w:rsidP="00D85D0E">
      <w:pPr>
        <w:pStyle w:val="1"/>
        <w:spacing w:before="0"/>
        <w:jc w:val="both"/>
        <w:rPr>
          <w:rFonts w:ascii="Times New Roman" w:hAnsi="Times New Roman"/>
          <w:sz w:val="24"/>
          <w:szCs w:val="24"/>
        </w:rPr>
      </w:pPr>
      <w:bookmarkStart w:id="111" w:name="_Toc19718460"/>
      <w:bookmarkStart w:id="112" w:name="_Toc44062286"/>
      <w:r w:rsidRPr="002B437C">
        <w:rPr>
          <w:rFonts w:ascii="Times New Roman" w:hAnsi="Times New Roman"/>
          <w:sz w:val="24"/>
          <w:szCs w:val="24"/>
        </w:rPr>
        <w:t>Раздел 5, пункт 8.</w:t>
      </w:r>
      <w:bookmarkEnd w:id="111"/>
      <w:bookmarkEnd w:id="112"/>
      <w:r w:rsidRPr="002B437C">
        <w:rPr>
          <w:rFonts w:ascii="Times New Roman" w:hAnsi="Times New Roman"/>
          <w:sz w:val="24"/>
          <w:szCs w:val="24"/>
        </w:rPr>
        <w:t xml:space="preserve"> </w:t>
      </w:r>
    </w:p>
    <w:p w14:paraId="3AAE6B93" w14:textId="77777777" w:rsidR="00D85D0E" w:rsidRPr="002B437C" w:rsidRDefault="00D85D0E" w:rsidP="00D85D0E">
      <w:pPr>
        <w:pStyle w:val="1"/>
        <w:spacing w:before="0"/>
        <w:jc w:val="both"/>
        <w:rPr>
          <w:rFonts w:ascii="Times New Roman" w:hAnsi="Times New Roman"/>
          <w:sz w:val="24"/>
          <w:szCs w:val="24"/>
        </w:rPr>
      </w:pPr>
      <w:bookmarkStart w:id="113" w:name="_Toc19718461"/>
      <w:bookmarkStart w:id="114" w:name="_Toc44062287"/>
      <w:r w:rsidRPr="002B437C">
        <w:rPr>
          <w:rFonts w:ascii="Times New Roman" w:hAnsi="Times New Roman"/>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3"/>
      <w:bookmarkEnd w:id="114"/>
    </w:p>
    <w:p w14:paraId="5061CBEE" w14:textId="77777777" w:rsidR="00D85D0E" w:rsidRPr="002B437C" w:rsidRDefault="00D85D0E" w:rsidP="00D85D0E">
      <w:pPr>
        <w:jc w:val="both"/>
      </w:pPr>
      <w:r w:rsidRPr="002B437C">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14:paraId="52D94805" w14:textId="77777777" w:rsidR="00D85D0E" w:rsidRDefault="00D85D0E" w:rsidP="00D85D0E">
      <w:pPr>
        <w:keepNext/>
        <w:jc w:val="right"/>
      </w:pPr>
      <w:r>
        <w:t>Таблица 10</w:t>
      </w:r>
    </w:p>
    <w:p w14:paraId="74ACCA7E" w14:textId="77777777" w:rsidR="00D85D0E" w:rsidRPr="002B437C" w:rsidRDefault="00D85D0E" w:rsidP="00D85D0E">
      <w:pPr>
        <w:jc w:val="center"/>
      </w:pPr>
      <w:r w:rsidRPr="002B437C">
        <w:t>ГРАФИК</w:t>
      </w:r>
    </w:p>
    <w:p w14:paraId="23E14C72" w14:textId="77777777" w:rsidR="00D85D0E" w:rsidRPr="002B437C" w:rsidRDefault="00D85D0E" w:rsidP="00D85D0E">
      <w:pPr>
        <w:jc w:val="center"/>
      </w:pPr>
      <w:r w:rsidRPr="002B437C">
        <w:t>зависимости температуры теплоносителя от среднесуточной температуры наружного воздуха, для котельных</w:t>
      </w:r>
    </w:p>
    <w:p w14:paraId="153E70E2" w14:textId="77777777" w:rsidR="00D85D0E" w:rsidRPr="002B437C" w:rsidRDefault="00D85D0E" w:rsidP="00D85D0E">
      <w:pPr>
        <w:jc w:val="center"/>
        <w:rPr>
          <w:i/>
        </w:rPr>
      </w:pPr>
      <w:r w:rsidRPr="002B437C">
        <w:rPr>
          <w:i/>
        </w:rPr>
        <w:t xml:space="preserve"> (температурный график 95 – 70 </w:t>
      </w:r>
      <w:r w:rsidRPr="002B437C">
        <w:rPr>
          <w:i/>
          <w:vertAlign w:val="superscript"/>
        </w:rPr>
        <w:t>0</w:t>
      </w:r>
      <w:r w:rsidRPr="002B437C">
        <w:rPr>
          <w:i/>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456"/>
        <w:gridCol w:w="3319"/>
      </w:tblGrid>
      <w:tr w:rsidR="00D85D0E" w:rsidRPr="002B437C" w14:paraId="25E303E1" w14:textId="77777777" w:rsidTr="001A0F19">
        <w:tc>
          <w:tcPr>
            <w:tcW w:w="1562" w:type="pct"/>
          </w:tcPr>
          <w:p w14:paraId="177D3BD0" w14:textId="77777777" w:rsidR="00D85D0E" w:rsidRPr="002B437C" w:rsidRDefault="00D85D0E" w:rsidP="001A0F19">
            <w:pPr>
              <w:jc w:val="center"/>
              <w:rPr>
                <w:b/>
                <w:lang w:val="en-US"/>
              </w:rPr>
            </w:pPr>
            <w:r w:rsidRPr="002B437C">
              <w:rPr>
                <w:b/>
              </w:rPr>
              <w:t xml:space="preserve">Температура наружного воздуха </w:t>
            </w:r>
            <w:r w:rsidRPr="002B437C">
              <w:rPr>
                <w:b/>
                <w:lang w:val="en-US"/>
              </w:rPr>
              <w:t>t</w:t>
            </w:r>
            <w:r w:rsidRPr="002B437C">
              <w:rPr>
                <w:b/>
                <w:vertAlign w:val="superscript"/>
                <w:lang w:val="en-US"/>
              </w:rPr>
              <w:t>0</w:t>
            </w:r>
            <w:r w:rsidRPr="002B437C">
              <w:rPr>
                <w:b/>
                <w:lang w:val="en-US"/>
              </w:rPr>
              <w:t>C</w:t>
            </w:r>
          </w:p>
        </w:tc>
        <w:tc>
          <w:tcPr>
            <w:tcW w:w="1753" w:type="pct"/>
          </w:tcPr>
          <w:p w14:paraId="3A6C4665" w14:textId="77777777" w:rsidR="00D85D0E" w:rsidRPr="002B437C" w:rsidRDefault="00D85D0E" w:rsidP="001A0F19">
            <w:pPr>
              <w:jc w:val="center"/>
              <w:rPr>
                <w:b/>
              </w:rPr>
            </w:pPr>
            <w:r w:rsidRPr="002B437C">
              <w:rPr>
                <w:b/>
              </w:rPr>
              <w:t xml:space="preserve">Температура воды в подающем трубопроводе системы отопления, </w:t>
            </w:r>
            <w:r w:rsidRPr="002B437C">
              <w:rPr>
                <w:b/>
                <w:lang w:val="en-US"/>
              </w:rPr>
              <w:t>t</w:t>
            </w:r>
            <w:r w:rsidRPr="002B437C">
              <w:rPr>
                <w:b/>
              </w:rPr>
              <w:t xml:space="preserve"> п</w:t>
            </w:r>
            <w:r w:rsidRPr="002B437C">
              <w:rPr>
                <w:b/>
                <w:vertAlign w:val="superscript"/>
              </w:rPr>
              <w:t xml:space="preserve">0 </w:t>
            </w:r>
            <w:r w:rsidRPr="002B437C">
              <w:rPr>
                <w:b/>
                <w:lang w:val="en-US"/>
              </w:rPr>
              <w:t>C</w:t>
            </w:r>
          </w:p>
        </w:tc>
        <w:tc>
          <w:tcPr>
            <w:tcW w:w="1684" w:type="pct"/>
          </w:tcPr>
          <w:p w14:paraId="66D5747E" w14:textId="77777777" w:rsidR="00D85D0E" w:rsidRPr="002B437C" w:rsidRDefault="00D85D0E" w:rsidP="001A0F19">
            <w:pPr>
              <w:jc w:val="center"/>
              <w:rPr>
                <w:b/>
              </w:rPr>
            </w:pPr>
            <w:r w:rsidRPr="002B437C">
              <w:rPr>
                <w:b/>
              </w:rPr>
              <w:t xml:space="preserve">Температура воды в обратной линии системы отопления, </w:t>
            </w:r>
            <w:r w:rsidRPr="002B437C">
              <w:rPr>
                <w:b/>
                <w:lang w:val="en-US"/>
              </w:rPr>
              <w:t>t</w:t>
            </w:r>
            <w:r w:rsidRPr="002B437C">
              <w:rPr>
                <w:b/>
              </w:rPr>
              <w:t xml:space="preserve"> о</w:t>
            </w:r>
            <w:r w:rsidRPr="002B437C">
              <w:rPr>
                <w:b/>
                <w:vertAlign w:val="superscript"/>
              </w:rPr>
              <w:t>0</w:t>
            </w:r>
            <w:r w:rsidRPr="002B437C">
              <w:rPr>
                <w:b/>
                <w:lang w:val="en-US"/>
              </w:rPr>
              <w:t>C</w:t>
            </w:r>
          </w:p>
        </w:tc>
      </w:tr>
      <w:tr w:rsidR="00D85D0E" w:rsidRPr="002B437C" w14:paraId="58BC3777" w14:textId="77777777" w:rsidTr="001A0F19">
        <w:tc>
          <w:tcPr>
            <w:tcW w:w="1562" w:type="pct"/>
          </w:tcPr>
          <w:p w14:paraId="11189D1E" w14:textId="77777777" w:rsidR="00D85D0E" w:rsidRPr="00BB32E9" w:rsidRDefault="00D85D0E" w:rsidP="001A0F19">
            <w:pPr>
              <w:jc w:val="center"/>
            </w:pPr>
            <w:r w:rsidRPr="00BB32E9">
              <w:t>8</w:t>
            </w:r>
          </w:p>
        </w:tc>
        <w:tc>
          <w:tcPr>
            <w:tcW w:w="1753" w:type="pct"/>
          </w:tcPr>
          <w:p w14:paraId="78503B39" w14:textId="77777777" w:rsidR="00D85D0E" w:rsidRPr="00BB32E9" w:rsidRDefault="00D85D0E" w:rsidP="001A0F19">
            <w:pPr>
              <w:jc w:val="center"/>
            </w:pPr>
            <w:r w:rsidRPr="00BB32E9">
              <w:t>43</w:t>
            </w:r>
          </w:p>
        </w:tc>
        <w:tc>
          <w:tcPr>
            <w:tcW w:w="1684" w:type="pct"/>
          </w:tcPr>
          <w:p w14:paraId="38FCE3CE" w14:textId="77777777" w:rsidR="00D85D0E" w:rsidRPr="00BB32E9" w:rsidRDefault="00D85D0E" w:rsidP="001A0F19">
            <w:pPr>
              <w:jc w:val="center"/>
            </w:pPr>
            <w:r w:rsidRPr="00BB32E9">
              <w:t>37</w:t>
            </w:r>
          </w:p>
        </w:tc>
      </w:tr>
      <w:tr w:rsidR="00D85D0E" w:rsidRPr="002B437C" w14:paraId="7E9D544F" w14:textId="77777777" w:rsidTr="001A0F19">
        <w:tc>
          <w:tcPr>
            <w:tcW w:w="1562" w:type="pct"/>
          </w:tcPr>
          <w:p w14:paraId="47A8C412" w14:textId="77777777" w:rsidR="00D85D0E" w:rsidRPr="00BB32E9" w:rsidRDefault="00D85D0E" w:rsidP="001A0F19">
            <w:pPr>
              <w:jc w:val="center"/>
            </w:pPr>
            <w:r w:rsidRPr="00BB32E9">
              <w:t>7</w:t>
            </w:r>
          </w:p>
        </w:tc>
        <w:tc>
          <w:tcPr>
            <w:tcW w:w="1753" w:type="pct"/>
          </w:tcPr>
          <w:p w14:paraId="3076B956" w14:textId="77777777" w:rsidR="00D85D0E" w:rsidRPr="00BB32E9" w:rsidRDefault="00D85D0E" w:rsidP="001A0F19">
            <w:pPr>
              <w:jc w:val="center"/>
            </w:pPr>
            <w:r w:rsidRPr="00BB32E9">
              <w:t>45</w:t>
            </w:r>
          </w:p>
        </w:tc>
        <w:tc>
          <w:tcPr>
            <w:tcW w:w="1684" w:type="pct"/>
          </w:tcPr>
          <w:p w14:paraId="55B0E711" w14:textId="77777777" w:rsidR="00D85D0E" w:rsidRPr="00BB32E9" w:rsidRDefault="00D85D0E" w:rsidP="001A0F19">
            <w:pPr>
              <w:jc w:val="center"/>
            </w:pPr>
            <w:r w:rsidRPr="00BB32E9">
              <w:t>38</w:t>
            </w:r>
          </w:p>
        </w:tc>
      </w:tr>
      <w:tr w:rsidR="00D85D0E" w:rsidRPr="002B437C" w14:paraId="4D10C6DA" w14:textId="77777777" w:rsidTr="001A0F19">
        <w:tc>
          <w:tcPr>
            <w:tcW w:w="1562" w:type="pct"/>
          </w:tcPr>
          <w:p w14:paraId="74B8526F" w14:textId="77777777" w:rsidR="00D85D0E" w:rsidRPr="00BB32E9" w:rsidRDefault="00D85D0E" w:rsidP="001A0F19">
            <w:pPr>
              <w:jc w:val="center"/>
            </w:pPr>
            <w:r w:rsidRPr="00BB32E9">
              <w:t>6</w:t>
            </w:r>
          </w:p>
        </w:tc>
        <w:tc>
          <w:tcPr>
            <w:tcW w:w="1753" w:type="pct"/>
          </w:tcPr>
          <w:p w14:paraId="5E3F505A" w14:textId="77777777" w:rsidR="00D85D0E" w:rsidRPr="00BB32E9" w:rsidRDefault="00D85D0E" w:rsidP="001A0F19">
            <w:pPr>
              <w:jc w:val="center"/>
            </w:pPr>
            <w:r w:rsidRPr="00BB32E9">
              <w:t>47</w:t>
            </w:r>
          </w:p>
        </w:tc>
        <w:tc>
          <w:tcPr>
            <w:tcW w:w="1684" w:type="pct"/>
          </w:tcPr>
          <w:p w14:paraId="3DFA796B" w14:textId="77777777" w:rsidR="00D85D0E" w:rsidRPr="00BB32E9" w:rsidRDefault="00D85D0E" w:rsidP="001A0F19">
            <w:pPr>
              <w:jc w:val="center"/>
            </w:pPr>
            <w:r w:rsidRPr="00BB32E9">
              <w:t>39</w:t>
            </w:r>
          </w:p>
        </w:tc>
      </w:tr>
      <w:tr w:rsidR="00D85D0E" w:rsidRPr="002B437C" w14:paraId="60415A42" w14:textId="77777777" w:rsidTr="001A0F19">
        <w:tc>
          <w:tcPr>
            <w:tcW w:w="1562" w:type="pct"/>
          </w:tcPr>
          <w:p w14:paraId="17A96FE4" w14:textId="77777777" w:rsidR="00D85D0E" w:rsidRPr="00BB32E9" w:rsidRDefault="00D85D0E" w:rsidP="001A0F19">
            <w:pPr>
              <w:jc w:val="center"/>
            </w:pPr>
            <w:r w:rsidRPr="00BB32E9">
              <w:t>5</w:t>
            </w:r>
          </w:p>
        </w:tc>
        <w:tc>
          <w:tcPr>
            <w:tcW w:w="1753" w:type="pct"/>
          </w:tcPr>
          <w:p w14:paraId="5A36375F" w14:textId="77777777" w:rsidR="00D85D0E" w:rsidRPr="00BB32E9" w:rsidRDefault="00D85D0E" w:rsidP="001A0F19">
            <w:pPr>
              <w:jc w:val="center"/>
            </w:pPr>
            <w:r w:rsidRPr="00BB32E9">
              <w:t>47</w:t>
            </w:r>
          </w:p>
        </w:tc>
        <w:tc>
          <w:tcPr>
            <w:tcW w:w="1684" w:type="pct"/>
          </w:tcPr>
          <w:p w14:paraId="6CF72488" w14:textId="77777777" w:rsidR="00D85D0E" w:rsidRPr="00BB32E9" w:rsidRDefault="00D85D0E" w:rsidP="001A0F19">
            <w:pPr>
              <w:jc w:val="center"/>
            </w:pPr>
            <w:r w:rsidRPr="00BB32E9">
              <w:t>39</w:t>
            </w:r>
          </w:p>
        </w:tc>
      </w:tr>
      <w:tr w:rsidR="00D85D0E" w:rsidRPr="002B437C" w14:paraId="40DCA5C8" w14:textId="77777777" w:rsidTr="001A0F19">
        <w:tc>
          <w:tcPr>
            <w:tcW w:w="1562" w:type="pct"/>
          </w:tcPr>
          <w:p w14:paraId="463082B3" w14:textId="77777777" w:rsidR="00D85D0E" w:rsidRPr="00BB32E9" w:rsidRDefault="00D85D0E" w:rsidP="001A0F19">
            <w:pPr>
              <w:jc w:val="center"/>
            </w:pPr>
            <w:r w:rsidRPr="00BB32E9">
              <w:t>4</w:t>
            </w:r>
          </w:p>
        </w:tc>
        <w:tc>
          <w:tcPr>
            <w:tcW w:w="1753" w:type="pct"/>
          </w:tcPr>
          <w:p w14:paraId="4E12D602" w14:textId="77777777" w:rsidR="00D85D0E" w:rsidRPr="00BB32E9" w:rsidRDefault="00D85D0E" w:rsidP="001A0F19">
            <w:pPr>
              <w:jc w:val="center"/>
            </w:pPr>
            <w:r w:rsidRPr="00BB32E9">
              <w:t>50</w:t>
            </w:r>
          </w:p>
        </w:tc>
        <w:tc>
          <w:tcPr>
            <w:tcW w:w="1684" w:type="pct"/>
          </w:tcPr>
          <w:p w14:paraId="43A8E16B" w14:textId="77777777" w:rsidR="00D85D0E" w:rsidRPr="00BB32E9" w:rsidRDefault="00D85D0E" w:rsidP="001A0F19">
            <w:pPr>
              <w:jc w:val="center"/>
            </w:pPr>
            <w:r w:rsidRPr="00BB32E9">
              <w:t>41</w:t>
            </w:r>
          </w:p>
        </w:tc>
      </w:tr>
      <w:tr w:rsidR="00D85D0E" w:rsidRPr="002B437C" w14:paraId="535ED0EA" w14:textId="77777777" w:rsidTr="001A0F19">
        <w:tc>
          <w:tcPr>
            <w:tcW w:w="1562" w:type="pct"/>
          </w:tcPr>
          <w:p w14:paraId="6BD0B050" w14:textId="77777777" w:rsidR="00D85D0E" w:rsidRPr="00BB32E9" w:rsidRDefault="00D85D0E" w:rsidP="001A0F19">
            <w:pPr>
              <w:jc w:val="center"/>
            </w:pPr>
            <w:r w:rsidRPr="00BB32E9">
              <w:t>3</w:t>
            </w:r>
          </w:p>
        </w:tc>
        <w:tc>
          <w:tcPr>
            <w:tcW w:w="1753" w:type="pct"/>
          </w:tcPr>
          <w:p w14:paraId="4008D1EB" w14:textId="77777777" w:rsidR="00D85D0E" w:rsidRPr="00BB32E9" w:rsidRDefault="00D85D0E" w:rsidP="001A0F19">
            <w:pPr>
              <w:jc w:val="center"/>
            </w:pPr>
            <w:r w:rsidRPr="00BB32E9">
              <w:t>52</w:t>
            </w:r>
          </w:p>
        </w:tc>
        <w:tc>
          <w:tcPr>
            <w:tcW w:w="1684" w:type="pct"/>
          </w:tcPr>
          <w:p w14:paraId="2D69EABB" w14:textId="77777777" w:rsidR="00D85D0E" w:rsidRPr="00BB32E9" w:rsidRDefault="00D85D0E" w:rsidP="001A0F19">
            <w:pPr>
              <w:jc w:val="center"/>
            </w:pPr>
            <w:r w:rsidRPr="00BB32E9">
              <w:t>43</w:t>
            </w:r>
          </w:p>
        </w:tc>
      </w:tr>
      <w:tr w:rsidR="00D85D0E" w:rsidRPr="002B437C" w14:paraId="36040153" w14:textId="77777777" w:rsidTr="001A0F19">
        <w:tc>
          <w:tcPr>
            <w:tcW w:w="1562" w:type="pct"/>
          </w:tcPr>
          <w:p w14:paraId="778177B2" w14:textId="77777777" w:rsidR="00D85D0E" w:rsidRPr="00BB32E9" w:rsidRDefault="00D85D0E" w:rsidP="001A0F19">
            <w:pPr>
              <w:jc w:val="center"/>
            </w:pPr>
            <w:r w:rsidRPr="00BB32E9">
              <w:t>2</w:t>
            </w:r>
          </w:p>
        </w:tc>
        <w:tc>
          <w:tcPr>
            <w:tcW w:w="1753" w:type="pct"/>
          </w:tcPr>
          <w:p w14:paraId="3CD9EDF0" w14:textId="77777777" w:rsidR="00D85D0E" w:rsidRPr="00BB32E9" w:rsidRDefault="00D85D0E" w:rsidP="001A0F19">
            <w:pPr>
              <w:jc w:val="center"/>
            </w:pPr>
            <w:r w:rsidRPr="00BB32E9">
              <w:t>54</w:t>
            </w:r>
          </w:p>
        </w:tc>
        <w:tc>
          <w:tcPr>
            <w:tcW w:w="1684" w:type="pct"/>
          </w:tcPr>
          <w:p w14:paraId="0F89D6D9" w14:textId="77777777" w:rsidR="00D85D0E" w:rsidRPr="00BB32E9" w:rsidRDefault="00D85D0E" w:rsidP="001A0F19">
            <w:pPr>
              <w:jc w:val="center"/>
            </w:pPr>
            <w:r w:rsidRPr="00BB32E9">
              <w:t>44</w:t>
            </w:r>
          </w:p>
        </w:tc>
      </w:tr>
      <w:tr w:rsidR="00D85D0E" w:rsidRPr="002B437C" w14:paraId="7965D96F" w14:textId="77777777" w:rsidTr="001A0F19">
        <w:tc>
          <w:tcPr>
            <w:tcW w:w="1562" w:type="pct"/>
          </w:tcPr>
          <w:p w14:paraId="52B3935C" w14:textId="77777777" w:rsidR="00D85D0E" w:rsidRPr="00BB32E9" w:rsidRDefault="00D85D0E" w:rsidP="001A0F19">
            <w:pPr>
              <w:jc w:val="center"/>
            </w:pPr>
            <w:r w:rsidRPr="00BB32E9">
              <w:t>1</w:t>
            </w:r>
          </w:p>
        </w:tc>
        <w:tc>
          <w:tcPr>
            <w:tcW w:w="1753" w:type="pct"/>
          </w:tcPr>
          <w:p w14:paraId="4E2911D4" w14:textId="77777777" w:rsidR="00D85D0E" w:rsidRPr="00BB32E9" w:rsidRDefault="00D85D0E" w:rsidP="001A0F19">
            <w:pPr>
              <w:jc w:val="center"/>
            </w:pPr>
            <w:r w:rsidRPr="00BB32E9">
              <w:t>55</w:t>
            </w:r>
          </w:p>
        </w:tc>
        <w:tc>
          <w:tcPr>
            <w:tcW w:w="1684" w:type="pct"/>
          </w:tcPr>
          <w:p w14:paraId="189DD0F4" w14:textId="77777777" w:rsidR="00D85D0E" w:rsidRPr="00BB32E9" w:rsidRDefault="00D85D0E" w:rsidP="001A0F19">
            <w:pPr>
              <w:jc w:val="center"/>
            </w:pPr>
            <w:r w:rsidRPr="00BB32E9">
              <w:t>45</w:t>
            </w:r>
          </w:p>
        </w:tc>
      </w:tr>
      <w:tr w:rsidR="00D85D0E" w:rsidRPr="002B437C" w14:paraId="5C70B247" w14:textId="77777777" w:rsidTr="001A0F19">
        <w:tc>
          <w:tcPr>
            <w:tcW w:w="1562" w:type="pct"/>
          </w:tcPr>
          <w:p w14:paraId="53536B63" w14:textId="77777777" w:rsidR="00D85D0E" w:rsidRPr="00BB32E9" w:rsidRDefault="00D85D0E" w:rsidP="001A0F19">
            <w:pPr>
              <w:jc w:val="center"/>
            </w:pPr>
            <w:r w:rsidRPr="00BB32E9">
              <w:t>0</w:t>
            </w:r>
          </w:p>
        </w:tc>
        <w:tc>
          <w:tcPr>
            <w:tcW w:w="1753" w:type="pct"/>
          </w:tcPr>
          <w:p w14:paraId="424B9CBE" w14:textId="77777777" w:rsidR="00D85D0E" w:rsidRPr="00BB32E9" w:rsidRDefault="00D85D0E" w:rsidP="001A0F19">
            <w:pPr>
              <w:jc w:val="center"/>
            </w:pPr>
            <w:r w:rsidRPr="00BB32E9">
              <w:t>56</w:t>
            </w:r>
          </w:p>
        </w:tc>
        <w:tc>
          <w:tcPr>
            <w:tcW w:w="1684" w:type="pct"/>
          </w:tcPr>
          <w:p w14:paraId="69C8EE73" w14:textId="77777777" w:rsidR="00D85D0E" w:rsidRPr="00BB32E9" w:rsidRDefault="00D85D0E" w:rsidP="001A0F19">
            <w:pPr>
              <w:jc w:val="center"/>
            </w:pPr>
            <w:r w:rsidRPr="00BB32E9">
              <w:t>46</w:t>
            </w:r>
          </w:p>
        </w:tc>
      </w:tr>
      <w:tr w:rsidR="00D85D0E" w:rsidRPr="002B437C" w14:paraId="4F54F717" w14:textId="77777777" w:rsidTr="001A0F19">
        <w:tc>
          <w:tcPr>
            <w:tcW w:w="1562" w:type="pct"/>
          </w:tcPr>
          <w:p w14:paraId="6A743B56" w14:textId="77777777" w:rsidR="00D85D0E" w:rsidRPr="00BB32E9" w:rsidRDefault="00D85D0E" w:rsidP="001A0F19">
            <w:pPr>
              <w:jc w:val="center"/>
            </w:pPr>
            <w:r w:rsidRPr="00BB32E9">
              <w:t>-1</w:t>
            </w:r>
          </w:p>
        </w:tc>
        <w:tc>
          <w:tcPr>
            <w:tcW w:w="1753" w:type="pct"/>
          </w:tcPr>
          <w:p w14:paraId="08154184" w14:textId="77777777" w:rsidR="00D85D0E" w:rsidRPr="00BB32E9" w:rsidRDefault="00D85D0E" w:rsidP="001A0F19">
            <w:pPr>
              <w:jc w:val="center"/>
            </w:pPr>
            <w:r w:rsidRPr="00BB32E9">
              <w:t>58</w:t>
            </w:r>
          </w:p>
        </w:tc>
        <w:tc>
          <w:tcPr>
            <w:tcW w:w="1684" w:type="pct"/>
          </w:tcPr>
          <w:p w14:paraId="327F0E51" w14:textId="77777777" w:rsidR="00D85D0E" w:rsidRPr="00BB32E9" w:rsidRDefault="00D85D0E" w:rsidP="001A0F19">
            <w:pPr>
              <w:jc w:val="center"/>
            </w:pPr>
            <w:r w:rsidRPr="00BB32E9">
              <w:t>47</w:t>
            </w:r>
          </w:p>
        </w:tc>
      </w:tr>
      <w:tr w:rsidR="00D85D0E" w:rsidRPr="002B437C" w14:paraId="4DCD1278" w14:textId="77777777" w:rsidTr="001A0F19">
        <w:tc>
          <w:tcPr>
            <w:tcW w:w="1562" w:type="pct"/>
          </w:tcPr>
          <w:p w14:paraId="09981A01" w14:textId="77777777" w:rsidR="00D85D0E" w:rsidRPr="00BB32E9" w:rsidRDefault="00D85D0E" w:rsidP="001A0F19">
            <w:pPr>
              <w:jc w:val="center"/>
            </w:pPr>
            <w:r w:rsidRPr="00BB32E9">
              <w:t>-2</w:t>
            </w:r>
          </w:p>
        </w:tc>
        <w:tc>
          <w:tcPr>
            <w:tcW w:w="1753" w:type="pct"/>
          </w:tcPr>
          <w:p w14:paraId="2B2A5A60" w14:textId="77777777" w:rsidR="00D85D0E" w:rsidRPr="00BB32E9" w:rsidRDefault="00D85D0E" w:rsidP="001A0F19">
            <w:pPr>
              <w:jc w:val="center"/>
            </w:pPr>
            <w:r w:rsidRPr="00BB32E9">
              <w:t>60</w:t>
            </w:r>
          </w:p>
        </w:tc>
        <w:tc>
          <w:tcPr>
            <w:tcW w:w="1684" w:type="pct"/>
          </w:tcPr>
          <w:p w14:paraId="12D9EFB1" w14:textId="77777777" w:rsidR="00D85D0E" w:rsidRPr="00BB32E9" w:rsidRDefault="00D85D0E" w:rsidP="001A0F19">
            <w:pPr>
              <w:jc w:val="center"/>
            </w:pPr>
            <w:r w:rsidRPr="00BB32E9">
              <w:t>48</w:t>
            </w:r>
          </w:p>
        </w:tc>
      </w:tr>
      <w:tr w:rsidR="00D85D0E" w:rsidRPr="002B437C" w14:paraId="40FFBE35" w14:textId="77777777" w:rsidTr="001A0F19">
        <w:tc>
          <w:tcPr>
            <w:tcW w:w="1562" w:type="pct"/>
          </w:tcPr>
          <w:p w14:paraId="4F4A7623" w14:textId="77777777" w:rsidR="00D85D0E" w:rsidRPr="00BB32E9" w:rsidRDefault="00D85D0E" w:rsidP="001A0F19">
            <w:pPr>
              <w:jc w:val="center"/>
            </w:pPr>
            <w:r w:rsidRPr="00BB32E9">
              <w:t>-3</w:t>
            </w:r>
          </w:p>
        </w:tc>
        <w:tc>
          <w:tcPr>
            <w:tcW w:w="1753" w:type="pct"/>
          </w:tcPr>
          <w:p w14:paraId="76A2EFCF" w14:textId="77777777" w:rsidR="00D85D0E" w:rsidRPr="00BB32E9" w:rsidRDefault="00D85D0E" w:rsidP="001A0F19">
            <w:pPr>
              <w:jc w:val="center"/>
            </w:pPr>
            <w:r w:rsidRPr="00BB32E9">
              <w:t>62</w:t>
            </w:r>
          </w:p>
        </w:tc>
        <w:tc>
          <w:tcPr>
            <w:tcW w:w="1684" w:type="pct"/>
          </w:tcPr>
          <w:p w14:paraId="63D6C2E5" w14:textId="77777777" w:rsidR="00D85D0E" w:rsidRPr="00BB32E9" w:rsidRDefault="00D85D0E" w:rsidP="001A0F19">
            <w:pPr>
              <w:jc w:val="center"/>
            </w:pPr>
            <w:r w:rsidRPr="00BB32E9">
              <w:t>49</w:t>
            </w:r>
          </w:p>
        </w:tc>
      </w:tr>
      <w:tr w:rsidR="00D85D0E" w:rsidRPr="002B437C" w14:paraId="248AEE37" w14:textId="77777777" w:rsidTr="001A0F19">
        <w:tc>
          <w:tcPr>
            <w:tcW w:w="1562" w:type="pct"/>
          </w:tcPr>
          <w:p w14:paraId="2E30CA20" w14:textId="77777777" w:rsidR="00D85D0E" w:rsidRPr="00BB32E9" w:rsidRDefault="00D85D0E" w:rsidP="001A0F19">
            <w:pPr>
              <w:jc w:val="center"/>
            </w:pPr>
            <w:r w:rsidRPr="00BB32E9">
              <w:t>-4</w:t>
            </w:r>
          </w:p>
        </w:tc>
        <w:tc>
          <w:tcPr>
            <w:tcW w:w="1753" w:type="pct"/>
          </w:tcPr>
          <w:p w14:paraId="20C7036C" w14:textId="77777777" w:rsidR="00D85D0E" w:rsidRPr="00BB32E9" w:rsidRDefault="00D85D0E" w:rsidP="001A0F19">
            <w:pPr>
              <w:jc w:val="center"/>
            </w:pPr>
            <w:r w:rsidRPr="00BB32E9">
              <w:t>64</w:t>
            </w:r>
          </w:p>
        </w:tc>
        <w:tc>
          <w:tcPr>
            <w:tcW w:w="1684" w:type="pct"/>
          </w:tcPr>
          <w:p w14:paraId="0DDAF8E4" w14:textId="77777777" w:rsidR="00D85D0E" w:rsidRPr="00BB32E9" w:rsidRDefault="00D85D0E" w:rsidP="001A0F19">
            <w:pPr>
              <w:jc w:val="center"/>
            </w:pPr>
            <w:r w:rsidRPr="00BB32E9">
              <w:t>50</w:t>
            </w:r>
          </w:p>
        </w:tc>
      </w:tr>
      <w:tr w:rsidR="00D85D0E" w:rsidRPr="002B437C" w14:paraId="53C5F5FD" w14:textId="77777777" w:rsidTr="001A0F19">
        <w:tc>
          <w:tcPr>
            <w:tcW w:w="1562" w:type="pct"/>
          </w:tcPr>
          <w:p w14:paraId="00E16DFB" w14:textId="77777777" w:rsidR="00D85D0E" w:rsidRPr="00BB32E9" w:rsidRDefault="00D85D0E" w:rsidP="001A0F19">
            <w:pPr>
              <w:jc w:val="center"/>
            </w:pPr>
            <w:r w:rsidRPr="00BB32E9">
              <w:t>-5</w:t>
            </w:r>
          </w:p>
        </w:tc>
        <w:tc>
          <w:tcPr>
            <w:tcW w:w="1753" w:type="pct"/>
          </w:tcPr>
          <w:p w14:paraId="6344D9EC" w14:textId="77777777" w:rsidR="00D85D0E" w:rsidRPr="00BB32E9" w:rsidRDefault="00D85D0E" w:rsidP="001A0F19">
            <w:pPr>
              <w:jc w:val="center"/>
            </w:pPr>
            <w:r w:rsidRPr="00BB32E9">
              <w:t>65</w:t>
            </w:r>
          </w:p>
        </w:tc>
        <w:tc>
          <w:tcPr>
            <w:tcW w:w="1684" w:type="pct"/>
          </w:tcPr>
          <w:p w14:paraId="63692539" w14:textId="77777777" w:rsidR="00D85D0E" w:rsidRPr="00BB32E9" w:rsidRDefault="00D85D0E" w:rsidP="001A0F19">
            <w:pPr>
              <w:jc w:val="center"/>
            </w:pPr>
            <w:r w:rsidRPr="00BB32E9">
              <w:t>51</w:t>
            </w:r>
          </w:p>
        </w:tc>
      </w:tr>
      <w:tr w:rsidR="00D85D0E" w:rsidRPr="002B437C" w14:paraId="6B550082" w14:textId="77777777" w:rsidTr="001A0F19">
        <w:tc>
          <w:tcPr>
            <w:tcW w:w="1562" w:type="pct"/>
          </w:tcPr>
          <w:p w14:paraId="6C7AD588" w14:textId="77777777" w:rsidR="00D85D0E" w:rsidRPr="00BB32E9" w:rsidRDefault="00D85D0E" w:rsidP="001A0F19">
            <w:pPr>
              <w:jc w:val="center"/>
            </w:pPr>
            <w:r w:rsidRPr="00BB32E9">
              <w:t>-6</w:t>
            </w:r>
          </w:p>
        </w:tc>
        <w:tc>
          <w:tcPr>
            <w:tcW w:w="1753" w:type="pct"/>
          </w:tcPr>
          <w:p w14:paraId="3F5EAE74" w14:textId="77777777" w:rsidR="00D85D0E" w:rsidRPr="00BB32E9" w:rsidRDefault="00D85D0E" w:rsidP="001A0F19">
            <w:pPr>
              <w:jc w:val="center"/>
            </w:pPr>
            <w:r w:rsidRPr="00BB32E9">
              <w:t>67</w:t>
            </w:r>
          </w:p>
        </w:tc>
        <w:tc>
          <w:tcPr>
            <w:tcW w:w="1684" w:type="pct"/>
          </w:tcPr>
          <w:p w14:paraId="2E576F49" w14:textId="77777777" w:rsidR="00D85D0E" w:rsidRPr="00BB32E9" w:rsidRDefault="00D85D0E" w:rsidP="001A0F19">
            <w:pPr>
              <w:jc w:val="center"/>
            </w:pPr>
            <w:r w:rsidRPr="00BB32E9">
              <w:t>52</w:t>
            </w:r>
          </w:p>
        </w:tc>
      </w:tr>
      <w:tr w:rsidR="00D85D0E" w:rsidRPr="002B437C" w14:paraId="6F83CFA2" w14:textId="77777777" w:rsidTr="001A0F19">
        <w:tc>
          <w:tcPr>
            <w:tcW w:w="1562" w:type="pct"/>
          </w:tcPr>
          <w:p w14:paraId="370175E3" w14:textId="77777777" w:rsidR="00D85D0E" w:rsidRPr="00BB32E9" w:rsidRDefault="00D85D0E" w:rsidP="001A0F19">
            <w:pPr>
              <w:jc w:val="center"/>
            </w:pPr>
            <w:r w:rsidRPr="00BB32E9">
              <w:t>-7</w:t>
            </w:r>
          </w:p>
        </w:tc>
        <w:tc>
          <w:tcPr>
            <w:tcW w:w="1753" w:type="pct"/>
          </w:tcPr>
          <w:p w14:paraId="4E144647" w14:textId="77777777" w:rsidR="00D85D0E" w:rsidRPr="00BB32E9" w:rsidRDefault="00D85D0E" w:rsidP="001A0F19">
            <w:pPr>
              <w:jc w:val="center"/>
            </w:pPr>
            <w:r w:rsidRPr="00BB32E9">
              <w:t>69</w:t>
            </w:r>
          </w:p>
        </w:tc>
        <w:tc>
          <w:tcPr>
            <w:tcW w:w="1684" w:type="pct"/>
          </w:tcPr>
          <w:p w14:paraId="7AD8F033" w14:textId="77777777" w:rsidR="00D85D0E" w:rsidRPr="00BB32E9" w:rsidRDefault="00D85D0E" w:rsidP="001A0F19">
            <w:pPr>
              <w:jc w:val="center"/>
            </w:pPr>
            <w:r w:rsidRPr="00BB32E9">
              <w:t>53</w:t>
            </w:r>
          </w:p>
        </w:tc>
      </w:tr>
      <w:tr w:rsidR="00D85D0E" w:rsidRPr="002B437C" w14:paraId="6145BD5E" w14:textId="77777777" w:rsidTr="001A0F19">
        <w:tc>
          <w:tcPr>
            <w:tcW w:w="1562" w:type="pct"/>
          </w:tcPr>
          <w:p w14:paraId="2EC1647A" w14:textId="77777777" w:rsidR="00D85D0E" w:rsidRPr="00BB32E9" w:rsidRDefault="00D85D0E" w:rsidP="001A0F19">
            <w:pPr>
              <w:jc w:val="center"/>
            </w:pPr>
            <w:r w:rsidRPr="00BB32E9">
              <w:t>-8</w:t>
            </w:r>
          </w:p>
        </w:tc>
        <w:tc>
          <w:tcPr>
            <w:tcW w:w="1753" w:type="pct"/>
          </w:tcPr>
          <w:p w14:paraId="4C386214" w14:textId="77777777" w:rsidR="00D85D0E" w:rsidRPr="00BB32E9" w:rsidRDefault="00D85D0E" w:rsidP="001A0F19">
            <w:pPr>
              <w:jc w:val="center"/>
            </w:pPr>
            <w:r w:rsidRPr="00BB32E9">
              <w:t>70</w:t>
            </w:r>
          </w:p>
        </w:tc>
        <w:tc>
          <w:tcPr>
            <w:tcW w:w="1684" w:type="pct"/>
          </w:tcPr>
          <w:p w14:paraId="2A17773A" w14:textId="77777777" w:rsidR="00D85D0E" w:rsidRPr="00BB32E9" w:rsidRDefault="00D85D0E" w:rsidP="001A0F19">
            <w:pPr>
              <w:jc w:val="center"/>
            </w:pPr>
            <w:r w:rsidRPr="00BB32E9">
              <w:t>54</w:t>
            </w:r>
          </w:p>
        </w:tc>
      </w:tr>
      <w:tr w:rsidR="00D85D0E" w:rsidRPr="002B437C" w14:paraId="32EBB8DB" w14:textId="77777777" w:rsidTr="001A0F19">
        <w:tc>
          <w:tcPr>
            <w:tcW w:w="1562" w:type="pct"/>
          </w:tcPr>
          <w:p w14:paraId="4B7E9C0F" w14:textId="77777777" w:rsidR="00D85D0E" w:rsidRPr="00BB32E9" w:rsidRDefault="00D85D0E" w:rsidP="001A0F19">
            <w:pPr>
              <w:jc w:val="center"/>
            </w:pPr>
            <w:r w:rsidRPr="00BB32E9">
              <w:t>-9</w:t>
            </w:r>
          </w:p>
        </w:tc>
        <w:tc>
          <w:tcPr>
            <w:tcW w:w="1753" w:type="pct"/>
          </w:tcPr>
          <w:p w14:paraId="5335CE47" w14:textId="77777777" w:rsidR="00D85D0E" w:rsidRPr="00BB32E9" w:rsidRDefault="00D85D0E" w:rsidP="001A0F19">
            <w:pPr>
              <w:jc w:val="center"/>
            </w:pPr>
            <w:r w:rsidRPr="00BB32E9">
              <w:t>72</w:t>
            </w:r>
          </w:p>
        </w:tc>
        <w:tc>
          <w:tcPr>
            <w:tcW w:w="1684" w:type="pct"/>
          </w:tcPr>
          <w:p w14:paraId="52376A09" w14:textId="77777777" w:rsidR="00D85D0E" w:rsidRPr="00BB32E9" w:rsidRDefault="00D85D0E" w:rsidP="001A0F19">
            <w:pPr>
              <w:jc w:val="center"/>
            </w:pPr>
            <w:r w:rsidRPr="00BB32E9">
              <w:t>56</w:t>
            </w:r>
          </w:p>
        </w:tc>
      </w:tr>
      <w:tr w:rsidR="00D85D0E" w:rsidRPr="002B437C" w14:paraId="258B7F02" w14:textId="77777777" w:rsidTr="001A0F19">
        <w:tc>
          <w:tcPr>
            <w:tcW w:w="1562" w:type="pct"/>
          </w:tcPr>
          <w:p w14:paraId="181F7E61" w14:textId="77777777" w:rsidR="00D85D0E" w:rsidRPr="00BB32E9" w:rsidRDefault="00D85D0E" w:rsidP="001A0F19">
            <w:pPr>
              <w:jc w:val="center"/>
            </w:pPr>
            <w:r w:rsidRPr="00BB32E9">
              <w:t>-10</w:t>
            </w:r>
          </w:p>
        </w:tc>
        <w:tc>
          <w:tcPr>
            <w:tcW w:w="1753" w:type="pct"/>
          </w:tcPr>
          <w:p w14:paraId="0B401A65" w14:textId="77777777" w:rsidR="00D85D0E" w:rsidRPr="00BB32E9" w:rsidRDefault="00D85D0E" w:rsidP="001A0F19">
            <w:pPr>
              <w:jc w:val="center"/>
            </w:pPr>
            <w:r w:rsidRPr="00BB32E9">
              <w:t>74</w:t>
            </w:r>
          </w:p>
        </w:tc>
        <w:tc>
          <w:tcPr>
            <w:tcW w:w="1684" w:type="pct"/>
          </w:tcPr>
          <w:p w14:paraId="35414F49" w14:textId="77777777" w:rsidR="00D85D0E" w:rsidRPr="00BB32E9" w:rsidRDefault="00D85D0E" w:rsidP="001A0F19">
            <w:pPr>
              <w:jc w:val="center"/>
            </w:pPr>
            <w:r w:rsidRPr="00BB32E9">
              <w:t>57</w:t>
            </w:r>
          </w:p>
        </w:tc>
      </w:tr>
      <w:tr w:rsidR="00D85D0E" w:rsidRPr="002B437C" w14:paraId="71FB0CCB" w14:textId="77777777" w:rsidTr="001A0F19">
        <w:tc>
          <w:tcPr>
            <w:tcW w:w="1562" w:type="pct"/>
          </w:tcPr>
          <w:p w14:paraId="7394413F" w14:textId="77777777" w:rsidR="00D85D0E" w:rsidRPr="00BB32E9" w:rsidRDefault="00D85D0E" w:rsidP="001A0F19">
            <w:pPr>
              <w:jc w:val="center"/>
            </w:pPr>
            <w:r w:rsidRPr="00BB32E9">
              <w:t>-11</w:t>
            </w:r>
          </w:p>
        </w:tc>
        <w:tc>
          <w:tcPr>
            <w:tcW w:w="1753" w:type="pct"/>
          </w:tcPr>
          <w:p w14:paraId="1997FFB5" w14:textId="77777777" w:rsidR="00D85D0E" w:rsidRPr="00BB32E9" w:rsidRDefault="00D85D0E" w:rsidP="001A0F19">
            <w:pPr>
              <w:jc w:val="center"/>
            </w:pPr>
            <w:r w:rsidRPr="00BB32E9">
              <w:t>75</w:t>
            </w:r>
          </w:p>
        </w:tc>
        <w:tc>
          <w:tcPr>
            <w:tcW w:w="1684" w:type="pct"/>
          </w:tcPr>
          <w:p w14:paraId="773972EE" w14:textId="77777777" w:rsidR="00D85D0E" w:rsidRPr="00BB32E9" w:rsidRDefault="00D85D0E" w:rsidP="001A0F19">
            <w:pPr>
              <w:jc w:val="center"/>
            </w:pPr>
            <w:r w:rsidRPr="00BB32E9">
              <w:t>58</w:t>
            </w:r>
          </w:p>
        </w:tc>
      </w:tr>
      <w:tr w:rsidR="00D85D0E" w:rsidRPr="002B437C" w14:paraId="4AC7480A" w14:textId="77777777" w:rsidTr="001A0F19">
        <w:tc>
          <w:tcPr>
            <w:tcW w:w="1562" w:type="pct"/>
          </w:tcPr>
          <w:p w14:paraId="4726BD29" w14:textId="77777777" w:rsidR="00D85D0E" w:rsidRPr="00BB32E9" w:rsidRDefault="00D85D0E" w:rsidP="001A0F19">
            <w:pPr>
              <w:jc w:val="center"/>
            </w:pPr>
            <w:r w:rsidRPr="00BB32E9">
              <w:lastRenderedPageBreak/>
              <w:t>-12</w:t>
            </w:r>
          </w:p>
        </w:tc>
        <w:tc>
          <w:tcPr>
            <w:tcW w:w="1753" w:type="pct"/>
          </w:tcPr>
          <w:p w14:paraId="343399A6" w14:textId="77777777" w:rsidR="00D85D0E" w:rsidRPr="00BB32E9" w:rsidRDefault="00D85D0E" w:rsidP="001A0F19">
            <w:pPr>
              <w:jc w:val="center"/>
            </w:pPr>
            <w:r w:rsidRPr="00BB32E9">
              <w:t>77</w:t>
            </w:r>
          </w:p>
        </w:tc>
        <w:tc>
          <w:tcPr>
            <w:tcW w:w="1684" w:type="pct"/>
          </w:tcPr>
          <w:p w14:paraId="3A9A4148" w14:textId="77777777" w:rsidR="00D85D0E" w:rsidRPr="00BB32E9" w:rsidRDefault="00D85D0E" w:rsidP="001A0F19">
            <w:pPr>
              <w:jc w:val="center"/>
            </w:pPr>
            <w:r w:rsidRPr="00BB32E9">
              <w:t>59</w:t>
            </w:r>
          </w:p>
        </w:tc>
      </w:tr>
      <w:tr w:rsidR="00D85D0E" w:rsidRPr="002B437C" w14:paraId="4E960C91" w14:textId="77777777" w:rsidTr="001A0F19">
        <w:tc>
          <w:tcPr>
            <w:tcW w:w="1562" w:type="pct"/>
          </w:tcPr>
          <w:p w14:paraId="5A237C27" w14:textId="77777777" w:rsidR="00D85D0E" w:rsidRPr="00BB32E9" w:rsidRDefault="00D85D0E" w:rsidP="001A0F19">
            <w:pPr>
              <w:jc w:val="center"/>
            </w:pPr>
            <w:r w:rsidRPr="00BB32E9">
              <w:t>-13</w:t>
            </w:r>
          </w:p>
        </w:tc>
        <w:tc>
          <w:tcPr>
            <w:tcW w:w="1753" w:type="pct"/>
          </w:tcPr>
          <w:p w14:paraId="1E5EB9D0" w14:textId="77777777" w:rsidR="00D85D0E" w:rsidRPr="00BB32E9" w:rsidRDefault="00D85D0E" w:rsidP="001A0F19">
            <w:pPr>
              <w:jc w:val="center"/>
            </w:pPr>
            <w:r w:rsidRPr="00BB32E9">
              <w:t>79</w:t>
            </w:r>
          </w:p>
        </w:tc>
        <w:tc>
          <w:tcPr>
            <w:tcW w:w="1684" w:type="pct"/>
          </w:tcPr>
          <w:p w14:paraId="330B2BA4" w14:textId="77777777" w:rsidR="00D85D0E" w:rsidRPr="00BB32E9" w:rsidRDefault="00D85D0E" w:rsidP="001A0F19">
            <w:pPr>
              <w:jc w:val="center"/>
            </w:pPr>
            <w:r w:rsidRPr="00BB32E9">
              <w:t>60</w:t>
            </w:r>
          </w:p>
        </w:tc>
      </w:tr>
      <w:tr w:rsidR="00D85D0E" w:rsidRPr="002B437C" w14:paraId="7FF80DA9" w14:textId="77777777" w:rsidTr="001A0F19">
        <w:tc>
          <w:tcPr>
            <w:tcW w:w="1562" w:type="pct"/>
          </w:tcPr>
          <w:p w14:paraId="6D6CF648" w14:textId="77777777" w:rsidR="00D85D0E" w:rsidRPr="00BB32E9" w:rsidRDefault="00D85D0E" w:rsidP="001A0F19">
            <w:pPr>
              <w:jc w:val="center"/>
            </w:pPr>
            <w:r w:rsidRPr="00BB32E9">
              <w:t>-14</w:t>
            </w:r>
          </w:p>
        </w:tc>
        <w:tc>
          <w:tcPr>
            <w:tcW w:w="1753" w:type="pct"/>
          </w:tcPr>
          <w:p w14:paraId="08311FAC" w14:textId="77777777" w:rsidR="00D85D0E" w:rsidRPr="00BB32E9" w:rsidRDefault="00D85D0E" w:rsidP="001A0F19">
            <w:pPr>
              <w:jc w:val="center"/>
            </w:pPr>
            <w:r w:rsidRPr="00BB32E9">
              <w:t>81</w:t>
            </w:r>
          </w:p>
        </w:tc>
        <w:tc>
          <w:tcPr>
            <w:tcW w:w="1684" w:type="pct"/>
          </w:tcPr>
          <w:p w14:paraId="5F98B22B" w14:textId="77777777" w:rsidR="00D85D0E" w:rsidRPr="00BB32E9" w:rsidRDefault="00D85D0E" w:rsidP="001A0F19">
            <w:pPr>
              <w:jc w:val="center"/>
            </w:pPr>
            <w:r w:rsidRPr="00BB32E9">
              <w:t>61</w:t>
            </w:r>
          </w:p>
        </w:tc>
      </w:tr>
      <w:tr w:rsidR="00D85D0E" w:rsidRPr="002B437C" w14:paraId="227C541D" w14:textId="77777777" w:rsidTr="001A0F19">
        <w:tc>
          <w:tcPr>
            <w:tcW w:w="1562" w:type="pct"/>
          </w:tcPr>
          <w:p w14:paraId="6A30F7C4" w14:textId="77777777" w:rsidR="00D85D0E" w:rsidRPr="00BB32E9" w:rsidRDefault="00D85D0E" w:rsidP="001A0F19">
            <w:pPr>
              <w:jc w:val="center"/>
            </w:pPr>
            <w:r w:rsidRPr="00BB32E9">
              <w:t>-15</w:t>
            </w:r>
          </w:p>
        </w:tc>
        <w:tc>
          <w:tcPr>
            <w:tcW w:w="1753" w:type="pct"/>
          </w:tcPr>
          <w:p w14:paraId="739DFF47" w14:textId="77777777" w:rsidR="00D85D0E" w:rsidRPr="00BB32E9" w:rsidRDefault="00D85D0E" w:rsidP="001A0F19">
            <w:pPr>
              <w:jc w:val="center"/>
            </w:pPr>
            <w:r w:rsidRPr="00BB32E9">
              <w:t>82</w:t>
            </w:r>
          </w:p>
        </w:tc>
        <w:tc>
          <w:tcPr>
            <w:tcW w:w="1684" w:type="pct"/>
          </w:tcPr>
          <w:p w14:paraId="0F574846" w14:textId="77777777" w:rsidR="00D85D0E" w:rsidRPr="00BB32E9" w:rsidRDefault="00D85D0E" w:rsidP="001A0F19">
            <w:pPr>
              <w:jc w:val="center"/>
            </w:pPr>
            <w:r w:rsidRPr="00BB32E9">
              <w:t>62</w:t>
            </w:r>
          </w:p>
        </w:tc>
      </w:tr>
      <w:tr w:rsidR="00D85D0E" w:rsidRPr="002B437C" w14:paraId="7868647D" w14:textId="77777777" w:rsidTr="001A0F19">
        <w:tc>
          <w:tcPr>
            <w:tcW w:w="1562" w:type="pct"/>
          </w:tcPr>
          <w:p w14:paraId="16B3963C" w14:textId="77777777" w:rsidR="00D85D0E" w:rsidRPr="00BB32E9" w:rsidRDefault="00D85D0E" w:rsidP="001A0F19">
            <w:pPr>
              <w:jc w:val="center"/>
            </w:pPr>
            <w:r w:rsidRPr="00BB32E9">
              <w:t>-16</w:t>
            </w:r>
          </w:p>
        </w:tc>
        <w:tc>
          <w:tcPr>
            <w:tcW w:w="1753" w:type="pct"/>
          </w:tcPr>
          <w:p w14:paraId="02972A08" w14:textId="77777777" w:rsidR="00D85D0E" w:rsidRPr="00BB32E9" w:rsidRDefault="00D85D0E" w:rsidP="001A0F19">
            <w:pPr>
              <w:jc w:val="center"/>
            </w:pPr>
            <w:r w:rsidRPr="00BB32E9">
              <w:t>83</w:t>
            </w:r>
          </w:p>
        </w:tc>
        <w:tc>
          <w:tcPr>
            <w:tcW w:w="1684" w:type="pct"/>
          </w:tcPr>
          <w:p w14:paraId="7C342B27" w14:textId="77777777" w:rsidR="00D85D0E" w:rsidRPr="00BB32E9" w:rsidRDefault="00D85D0E" w:rsidP="001A0F19">
            <w:pPr>
              <w:jc w:val="center"/>
            </w:pPr>
            <w:r w:rsidRPr="00BB32E9">
              <w:t>63</w:t>
            </w:r>
          </w:p>
        </w:tc>
      </w:tr>
      <w:tr w:rsidR="00D85D0E" w:rsidRPr="002B437C" w14:paraId="557B9369" w14:textId="77777777" w:rsidTr="001A0F19">
        <w:tc>
          <w:tcPr>
            <w:tcW w:w="1562" w:type="pct"/>
          </w:tcPr>
          <w:p w14:paraId="57E400C7" w14:textId="77777777" w:rsidR="00D85D0E" w:rsidRPr="00BB32E9" w:rsidRDefault="00D85D0E" w:rsidP="001A0F19">
            <w:pPr>
              <w:jc w:val="center"/>
            </w:pPr>
            <w:r w:rsidRPr="00BB32E9">
              <w:t>-17</w:t>
            </w:r>
          </w:p>
        </w:tc>
        <w:tc>
          <w:tcPr>
            <w:tcW w:w="1753" w:type="pct"/>
          </w:tcPr>
          <w:p w14:paraId="60FEA563" w14:textId="77777777" w:rsidR="00D85D0E" w:rsidRPr="00BB32E9" w:rsidRDefault="00D85D0E" w:rsidP="001A0F19">
            <w:pPr>
              <w:jc w:val="center"/>
            </w:pPr>
            <w:r w:rsidRPr="00BB32E9">
              <w:t>86</w:t>
            </w:r>
          </w:p>
        </w:tc>
        <w:tc>
          <w:tcPr>
            <w:tcW w:w="1684" w:type="pct"/>
          </w:tcPr>
          <w:p w14:paraId="241BB1AA" w14:textId="77777777" w:rsidR="00D85D0E" w:rsidRPr="00BB32E9" w:rsidRDefault="00D85D0E" w:rsidP="001A0F19">
            <w:pPr>
              <w:jc w:val="center"/>
            </w:pPr>
            <w:r w:rsidRPr="00BB32E9">
              <w:t>64</w:t>
            </w:r>
          </w:p>
        </w:tc>
      </w:tr>
      <w:tr w:rsidR="00D85D0E" w:rsidRPr="002B437C" w14:paraId="50EBF521" w14:textId="77777777" w:rsidTr="001A0F19">
        <w:tc>
          <w:tcPr>
            <w:tcW w:w="1562" w:type="pct"/>
          </w:tcPr>
          <w:p w14:paraId="00D2F605" w14:textId="77777777" w:rsidR="00D85D0E" w:rsidRPr="00BB32E9" w:rsidRDefault="00D85D0E" w:rsidP="001A0F19">
            <w:pPr>
              <w:jc w:val="center"/>
            </w:pPr>
            <w:r w:rsidRPr="00BB32E9">
              <w:t>-18</w:t>
            </w:r>
          </w:p>
        </w:tc>
        <w:tc>
          <w:tcPr>
            <w:tcW w:w="1753" w:type="pct"/>
          </w:tcPr>
          <w:p w14:paraId="3834CD3F" w14:textId="77777777" w:rsidR="00D85D0E" w:rsidRPr="00BB32E9" w:rsidRDefault="00D85D0E" w:rsidP="001A0F19">
            <w:pPr>
              <w:jc w:val="center"/>
            </w:pPr>
            <w:r w:rsidRPr="00BB32E9">
              <w:t>87</w:t>
            </w:r>
          </w:p>
        </w:tc>
        <w:tc>
          <w:tcPr>
            <w:tcW w:w="1684" w:type="pct"/>
          </w:tcPr>
          <w:p w14:paraId="5CB2C2E7" w14:textId="77777777" w:rsidR="00D85D0E" w:rsidRPr="00BB32E9" w:rsidRDefault="00D85D0E" w:rsidP="001A0F19">
            <w:pPr>
              <w:jc w:val="center"/>
            </w:pPr>
            <w:r w:rsidRPr="00BB32E9">
              <w:t>65</w:t>
            </w:r>
          </w:p>
        </w:tc>
      </w:tr>
      <w:tr w:rsidR="00D85D0E" w:rsidRPr="002B437C" w14:paraId="12BF97B0" w14:textId="77777777" w:rsidTr="001A0F19">
        <w:tc>
          <w:tcPr>
            <w:tcW w:w="1562" w:type="pct"/>
          </w:tcPr>
          <w:p w14:paraId="0727CB55" w14:textId="77777777" w:rsidR="00D85D0E" w:rsidRPr="00BB32E9" w:rsidRDefault="00D85D0E" w:rsidP="001A0F19">
            <w:pPr>
              <w:jc w:val="center"/>
            </w:pPr>
            <w:r w:rsidRPr="00BB32E9">
              <w:t>-19</w:t>
            </w:r>
          </w:p>
        </w:tc>
        <w:tc>
          <w:tcPr>
            <w:tcW w:w="1753" w:type="pct"/>
          </w:tcPr>
          <w:p w14:paraId="1CB03547" w14:textId="77777777" w:rsidR="00D85D0E" w:rsidRPr="00BB32E9" w:rsidRDefault="00D85D0E" w:rsidP="001A0F19">
            <w:pPr>
              <w:jc w:val="center"/>
            </w:pPr>
            <w:r w:rsidRPr="00BB32E9">
              <w:t>89</w:t>
            </w:r>
          </w:p>
        </w:tc>
        <w:tc>
          <w:tcPr>
            <w:tcW w:w="1684" w:type="pct"/>
          </w:tcPr>
          <w:p w14:paraId="2EF89D84" w14:textId="77777777" w:rsidR="00D85D0E" w:rsidRPr="00BB32E9" w:rsidRDefault="00D85D0E" w:rsidP="001A0F19">
            <w:pPr>
              <w:jc w:val="center"/>
            </w:pPr>
            <w:r w:rsidRPr="00BB32E9">
              <w:t>66</w:t>
            </w:r>
          </w:p>
        </w:tc>
      </w:tr>
      <w:tr w:rsidR="00D85D0E" w:rsidRPr="002B437C" w14:paraId="392FE456" w14:textId="77777777" w:rsidTr="001A0F19">
        <w:tc>
          <w:tcPr>
            <w:tcW w:w="1562" w:type="pct"/>
          </w:tcPr>
          <w:p w14:paraId="5B2B0065" w14:textId="77777777" w:rsidR="00D85D0E" w:rsidRPr="00BB32E9" w:rsidRDefault="00D85D0E" w:rsidP="001A0F19">
            <w:pPr>
              <w:jc w:val="center"/>
            </w:pPr>
            <w:r w:rsidRPr="00BB32E9">
              <w:t>-20</w:t>
            </w:r>
          </w:p>
        </w:tc>
        <w:tc>
          <w:tcPr>
            <w:tcW w:w="1753" w:type="pct"/>
          </w:tcPr>
          <w:p w14:paraId="1BBB0B25" w14:textId="77777777" w:rsidR="00D85D0E" w:rsidRPr="00BB32E9" w:rsidRDefault="00D85D0E" w:rsidP="001A0F19">
            <w:pPr>
              <w:jc w:val="center"/>
            </w:pPr>
            <w:r w:rsidRPr="00BB32E9">
              <w:t>90</w:t>
            </w:r>
          </w:p>
        </w:tc>
        <w:tc>
          <w:tcPr>
            <w:tcW w:w="1684" w:type="pct"/>
          </w:tcPr>
          <w:p w14:paraId="71A745DB" w14:textId="77777777" w:rsidR="00D85D0E" w:rsidRPr="00BB32E9" w:rsidRDefault="00D85D0E" w:rsidP="001A0F19">
            <w:pPr>
              <w:jc w:val="center"/>
            </w:pPr>
            <w:r w:rsidRPr="00BB32E9">
              <w:t>67</w:t>
            </w:r>
          </w:p>
        </w:tc>
      </w:tr>
      <w:tr w:rsidR="00D85D0E" w:rsidRPr="002B437C" w14:paraId="21C04F64" w14:textId="77777777" w:rsidTr="001A0F19">
        <w:tc>
          <w:tcPr>
            <w:tcW w:w="1562" w:type="pct"/>
          </w:tcPr>
          <w:p w14:paraId="7D5781CB" w14:textId="77777777" w:rsidR="00D85D0E" w:rsidRPr="00BB32E9" w:rsidRDefault="00D85D0E" w:rsidP="001A0F19">
            <w:pPr>
              <w:jc w:val="center"/>
            </w:pPr>
            <w:r w:rsidRPr="00BB32E9">
              <w:t>-21</w:t>
            </w:r>
          </w:p>
        </w:tc>
        <w:tc>
          <w:tcPr>
            <w:tcW w:w="1753" w:type="pct"/>
          </w:tcPr>
          <w:p w14:paraId="211B3EAF" w14:textId="77777777" w:rsidR="00D85D0E" w:rsidRPr="00BB32E9" w:rsidRDefault="00D85D0E" w:rsidP="001A0F19">
            <w:pPr>
              <w:jc w:val="center"/>
            </w:pPr>
            <w:r w:rsidRPr="00BB32E9">
              <w:t>92</w:t>
            </w:r>
          </w:p>
        </w:tc>
        <w:tc>
          <w:tcPr>
            <w:tcW w:w="1684" w:type="pct"/>
          </w:tcPr>
          <w:p w14:paraId="2D4095D1" w14:textId="77777777" w:rsidR="00D85D0E" w:rsidRPr="00BB32E9" w:rsidRDefault="00D85D0E" w:rsidP="001A0F19">
            <w:pPr>
              <w:jc w:val="center"/>
            </w:pPr>
            <w:r w:rsidRPr="00BB32E9">
              <w:t>68</w:t>
            </w:r>
          </w:p>
        </w:tc>
      </w:tr>
      <w:tr w:rsidR="00D85D0E" w:rsidRPr="002B437C" w14:paraId="4FB348B4" w14:textId="77777777" w:rsidTr="001A0F19">
        <w:tc>
          <w:tcPr>
            <w:tcW w:w="1562" w:type="pct"/>
          </w:tcPr>
          <w:p w14:paraId="69B26859" w14:textId="77777777" w:rsidR="00D85D0E" w:rsidRPr="00BB32E9" w:rsidRDefault="00D85D0E" w:rsidP="001A0F19">
            <w:pPr>
              <w:jc w:val="center"/>
            </w:pPr>
            <w:r w:rsidRPr="00BB32E9">
              <w:t>-22</w:t>
            </w:r>
          </w:p>
        </w:tc>
        <w:tc>
          <w:tcPr>
            <w:tcW w:w="1753" w:type="pct"/>
          </w:tcPr>
          <w:p w14:paraId="7C5A00EF" w14:textId="77777777" w:rsidR="00D85D0E" w:rsidRPr="00BB32E9" w:rsidRDefault="00D85D0E" w:rsidP="001A0F19">
            <w:pPr>
              <w:jc w:val="center"/>
            </w:pPr>
            <w:r w:rsidRPr="00BB32E9">
              <w:t>94</w:t>
            </w:r>
          </w:p>
        </w:tc>
        <w:tc>
          <w:tcPr>
            <w:tcW w:w="1684" w:type="pct"/>
          </w:tcPr>
          <w:p w14:paraId="23E2D287" w14:textId="77777777" w:rsidR="00D85D0E" w:rsidRPr="00BB32E9" w:rsidRDefault="00D85D0E" w:rsidP="001A0F19">
            <w:pPr>
              <w:jc w:val="center"/>
            </w:pPr>
            <w:r w:rsidRPr="00BB32E9">
              <w:t>69</w:t>
            </w:r>
          </w:p>
        </w:tc>
      </w:tr>
      <w:tr w:rsidR="00D85D0E" w:rsidRPr="002B437C" w14:paraId="3038ADFC" w14:textId="77777777" w:rsidTr="001A0F19">
        <w:tc>
          <w:tcPr>
            <w:tcW w:w="1562" w:type="pct"/>
          </w:tcPr>
          <w:p w14:paraId="2BF8FC0E" w14:textId="77777777" w:rsidR="00D85D0E" w:rsidRPr="00BB32E9" w:rsidRDefault="00D85D0E" w:rsidP="001A0F19">
            <w:pPr>
              <w:jc w:val="center"/>
            </w:pPr>
            <w:r w:rsidRPr="00BB32E9">
              <w:t>-23</w:t>
            </w:r>
          </w:p>
        </w:tc>
        <w:tc>
          <w:tcPr>
            <w:tcW w:w="1753" w:type="pct"/>
          </w:tcPr>
          <w:p w14:paraId="09EA76B0" w14:textId="77777777" w:rsidR="00D85D0E" w:rsidRPr="00BB32E9" w:rsidRDefault="00D85D0E" w:rsidP="001A0F19">
            <w:pPr>
              <w:jc w:val="center"/>
            </w:pPr>
            <w:r w:rsidRPr="00BB32E9">
              <w:t>95</w:t>
            </w:r>
          </w:p>
        </w:tc>
        <w:tc>
          <w:tcPr>
            <w:tcW w:w="1684" w:type="pct"/>
          </w:tcPr>
          <w:p w14:paraId="02D7EA00" w14:textId="77777777" w:rsidR="00D85D0E" w:rsidRPr="00BB32E9" w:rsidRDefault="00D85D0E" w:rsidP="001A0F19">
            <w:pPr>
              <w:jc w:val="center"/>
            </w:pPr>
            <w:r w:rsidRPr="00BB32E9">
              <w:t>70</w:t>
            </w:r>
          </w:p>
        </w:tc>
      </w:tr>
    </w:tbl>
    <w:p w14:paraId="097767EE" w14:textId="77777777" w:rsidR="00D85D0E" w:rsidRPr="002B437C" w:rsidRDefault="00D85D0E" w:rsidP="00D85D0E">
      <w:pPr>
        <w:pStyle w:val="1"/>
        <w:spacing w:before="0"/>
        <w:rPr>
          <w:rFonts w:ascii="Times New Roman" w:hAnsi="Times New Roman"/>
          <w:sz w:val="24"/>
          <w:szCs w:val="24"/>
        </w:rPr>
      </w:pPr>
      <w:bookmarkStart w:id="115" w:name="_Toc19718462"/>
      <w:bookmarkStart w:id="116" w:name="_Toc44062288"/>
      <w:r w:rsidRPr="002B437C">
        <w:rPr>
          <w:rFonts w:ascii="Times New Roman" w:hAnsi="Times New Roman"/>
          <w:sz w:val="24"/>
          <w:szCs w:val="24"/>
        </w:rPr>
        <w:t>Раздел 5, пункт 9.</w:t>
      </w:r>
      <w:bookmarkEnd w:id="115"/>
      <w:bookmarkEnd w:id="116"/>
      <w:r w:rsidRPr="002B437C">
        <w:rPr>
          <w:rFonts w:ascii="Times New Roman" w:hAnsi="Times New Roman"/>
          <w:sz w:val="24"/>
          <w:szCs w:val="24"/>
        </w:rPr>
        <w:t xml:space="preserve"> </w:t>
      </w:r>
    </w:p>
    <w:p w14:paraId="44DAD599" w14:textId="77777777" w:rsidR="00D85D0E" w:rsidRPr="002B437C" w:rsidRDefault="00D85D0E" w:rsidP="00D85D0E">
      <w:pPr>
        <w:pStyle w:val="1"/>
        <w:spacing w:before="0"/>
        <w:jc w:val="both"/>
        <w:rPr>
          <w:rFonts w:ascii="Times New Roman" w:hAnsi="Times New Roman"/>
          <w:sz w:val="24"/>
          <w:szCs w:val="24"/>
        </w:rPr>
      </w:pPr>
      <w:bookmarkStart w:id="117" w:name="_Toc19718463"/>
      <w:bookmarkStart w:id="118" w:name="_Toc44062289"/>
      <w:r w:rsidRPr="002B437C">
        <w:rPr>
          <w:rFonts w:ascii="Times New Roman" w:hAnsi="Times New Roman"/>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17"/>
      <w:bookmarkEnd w:id="118"/>
    </w:p>
    <w:p w14:paraId="1A413B02" w14:textId="77777777" w:rsidR="00D85D0E" w:rsidRDefault="00D85D0E" w:rsidP="00D85D0E">
      <w:pPr>
        <w:jc w:val="right"/>
      </w:pPr>
      <w:r w:rsidRPr="002B437C">
        <w:t>Таблица</w:t>
      </w:r>
      <w:r>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020"/>
        <w:gridCol w:w="2091"/>
        <w:gridCol w:w="2073"/>
      </w:tblGrid>
      <w:tr w:rsidR="00D85D0E" w:rsidRPr="00120838" w14:paraId="0DD681CA" w14:textId="77777777" w:rsidTr="001A0F19">
        <w:tc>
          <w:tcPr>
            <w:tcW w:w="340" w:type="pct"/>
          </w:tcPr>
          <w:p w14:paraId="538168D5" w14:textId="77777777" w:rsidR="00D85D0E" w:rsidRPr="00120838" w:rsidRDefault="00D85D0E" w:rsidP="001A0F19">
            <w:pPr>
              <w:rPr>
                <w:b/>
              </w:rPr>
            </w:pPr>
            <w:r w:rsidRPr="00120838">
              <w:rPr>
                <w:b/>
              </w:rPr>
              <w:t>№ п/п</w:t>
            </w:r>
          </w:p>
        </w:tc>
        <w:tc>
          <w:tcPr>
            <w:tcW w:w="2547" w:type="pct"/>
          </w:tcPr>
          <w:p w14:paraId="269F9A8F" w14:textId="77777777" w:rsidR="00D85D0E" w:rsidRPr="00120838" w:rsidRDefault="00D85D0E" w:rsidP="001A0F19">
            <w:pPr>
              <w:rPr>
                <w:b/>
              </w:rPr>
            </w:pPr>
            <w:r w:rsidRPr="00120838">
              <w:rPr>
                <w:b/>
              </w:rPr>
              <w:t>Наименование котельной</w:t>
            </w:r>
          </w:p>
        </w:tc>
        <w:tc>
          <w:tcPr>
            <w:tcW w:w="1061" w:type="pct"/>
          </w:tcPr>
          <w:p w14:paraId="53F917FF" w14:textId="77777777" w:rsidR="00D85D0E" w:rsidRPr="00120838" w:rsidRDefault="00D85D0E" w:rsidP="001A0F19">
            <w:pPr>
              <w:rPr>
                <w:b/>
              </w:rPr>
            </w:pPr>
            <w:r w:rsidRPr="00120838">
              <w:rPr>
                <w:b/>
              </w:rPr>
              <w:t>Установленная мощность (Гкал/ч)</w:t>
            </w:r>
          </w:p>
        </w:tc>
        <w:tc>
          <w:tcPr>
            <w:tcW w:w="1052" w:type="pct"/>
          </w:tcPr>
          <w:p w14:paraId="161A6662" w14:textId="77777777" w:rsidR="00D85D0E" w:rsidRPr="00120838" w:rsidRDefault="00D85D0E" w:rsidP="001A0F19">
            <w:pPr>
              <w:rPr>
                <w:b/>
              </w:rPr>
            </w:pPr>
            <w:r w:rsidRPr="00120838">
              <w:rPr>
                <w:b/>
              </w:rPr>
              <w:t>Предложения по перспективной тепловой мощности (Гкал/ч)</w:t>
            </w:r>
          </w:p>
        </w:tc>
      </w:tr>
      <w:tr w:rsidR="00D85D0E" w:rsidRPr="00120838" w14:paraId="06814751" w14:textId="77777777" w:rsidTr="001A0F19">
        <w:trPr>
          <w:trHeight w:val="318"/>
        </w:trPr>
        <w:tc>
          <w:tcPr>
            <w:tcW w:w="340" w:type="pct"/>
          </w:tcPr>
          <w:p w14:paraId="793DE118" w14:textId="77777777" w:rsidR="00D85D0E" w:rsidRPr="00120838" w:rsidRDefault="00D85D0E" w:rsidP="001A0F19">
            <w:pPr>
              <w:rPr>
                <w:b/>
              </w:rPr>
            </w:pPr>
          </w:p>
        </w:tc>
        <w:tc>
          <w:tcPr>
            <w:tcW w:w="3608" w:type="pct"/>
            <w:gridSpan w:val="2"/>
          </w:tcPr>
          <w:p w14:paraId="55F15732" w14:textId="77777777" w:rsidR="00D85D0E" w:rsidRPr="00120838" w:rsidRDefault="00D85D0E" w:rsidP="001A0F19">
            <w:pPr>
              <w:jc w:val="center"/>
              <w:rPr>
                <w:b/>
              </w:rPr>
            </w:pPr>
            <w:r>
              <w:rPr>
                <w:b/>
              </w:rPr>
              <w:t>Новореченское сельское поселение</w:t>
            </w:r>
            <w:r w:rsidRPr="00120838">
              <w:rPr>
                <w:b/>
              </w:rPr>
              <w:t xml:space="preserve"> </w:t>
            </w:r>
          </w:p>
        </w:tc>
        <w:tc>
          <w:tcPr>
            <w:tcW w:w="1052" w:type="pct"/>
          </w:tcPr>
          <w:p w14:paraId="26AAEE36" w14:textId="77777777" w:rsidR="00D85D0E" w:rsidRPr="00120838" w:rsidRDefault="00D85D0E" w:rsidP="001A0F19">
            <w:pPr>
              <w:rPr>
                <w:b/>
              </w:rPr>
            </w:pPr>
          </w:p>
        </w:tc>
      </w:tr>
      <w:tr w:rsidR="00D85D0E" w:rsidRPr="00120838" w14:paraId="1E4A8976" w14:textId="77777777" w:rsidTr="001A0F19">
        <w:tc>
          <w:tcPr>
            <w:tcW w:w="340" w:type="pct"/>
          </w:tcPr>
          <w:p w14:paraId="28999CA9" w14:textId="77777777" w:rsidR="00D85D0E" w:rsidRPr="00120838" w:rsidRDefault="00D85D0E" w:rsidP="001A0F19">
            <w:r w:rsidRPr="00120838">
              <w:t>1</w:t>
            </w:r>
          </w:p>
        </w:tc>
        <w:tc>
          <w:tcPr>
            <w:tcW w:w="2547" w:type="pct"/>
          </w:tcPr>
          <w:p w14:paraId="281BB5A5" w14:textId="77777777" w:rsidR="00D85D0E" w:rsidRPr="00120838" w:rsidRDefault="00D85D0E" w:rsidP="001A0F19">
            <w:r>
              <w:t>Новоречье школа</w:t>
            </w:r>
          </w:p>
        </w:tc>
        <w:tc>
          <w:tcPr>
            <w:tcW w:w="1061" w:type="pct"/>
            <w:vAlign w:val="center"/>
          </w:tcPr>
          <w:p w14:paraId="4A1441E6" w14:textId="77777777" w:rsidR="00D85D0E" w:rsidRPr="00C07C3D" w:rsidRDefault="00D85D0E" w:rsidP="001A0F19">
            <w:pPr>
              <w:jc w:val="center"/>
              <w:rPr>
                <w:bCs/>
              </w:rPr>
            </w:pPr>
            <w:r>
              <w:rPr>
                <w:bCs/>
                <w:sz w:val="22"/>
                <w:szCs w:val="22"/>
              </w:rPr>
              <w:t>0,170</w:t>
            </w:r>
          </w:p>
        </w:tc>
        <w:tc>
          <w:tcPr>
            <w:tcW w:w="1052" w:type="pct"/>
            <w:vAlign w:val="center"/>
          </w:tcPr>
          <w:p w14:paraId="0630EEEC" w14:textId="77777777" w:rsidR="00D85D0E" w:rsidRPr="00120838" w:rsidRDefault="00D85D0E" w:rsidP="001A0F19">
            <w:pPr>
              <w:jc w:val="center"/>
            </w:pPr>
            <w:r>
              <w:t>0,170</w:t>
            </w:r>
          </w:p>
        </w:tc>
      </w:tr>
      <w:tr w:rsidR="00D85D0E" w:rsidRPr="00120838" w14:paraId="3C5C60EF" w14:textId="77777777" w:rsidTr="001A0F19">
        <w:tc>
          <w:tcPr>
            <w:tcW w:w="340" w:type="pct"/>
          </w:tcPr>
          <w:p w14:paraId="2C883069" w14:textId="77777777" w:rsidR="00D85D0E" w:rsidRPr="00120838" w:rsidRDefault="00D85D0E" w:rsidP="001A0F19">
            <w:r>
              <w:t>2</w:t>
            </w:r>
          </w:p>
        </w:tc>
        <w:tc>
          <w:tcPr>
            <w:tcW w:w="2547" w:type="pct"/>
          </w:tcPr>
          <w:p w14:paraId="7FB5FCFD" w14:textId="77777777" w:rsidR="00D85D0E" w:rsidRPr="00120838" w:rsidRDefault="00D85D0E" w:rsidP="001A0F19">
            <w:r>
              <w:t>Новоречье Д/сад</w:t>
            </w:r>
          </w:p>
        </w:tc>
        <w:tc>
          <w:tcPr>
            <w:tcW w:w="1061" w:type="pct"/>
            <w:vAlign w:val="center"/>
          </w:tcPr>
          <w:p w14:paraId="03B775BE" w14:textId="77777777" w:rsidR="00D85D0E" w:rsidRPr="00C07C3D" w:rsidRDefault="00D85D0E" w:rsidP="001A0F19">
            <w:pPr>
              <w:jc w:val="center"/>
              <w:rPr>
                <w:bCs/>
              </w:rPr>
            </w:pPr>
            <w:r>
              <w:rPr>
                <w:bCs/>
                <w:sz w:val="22"/>
                <w:szCs w:val="22"/>
              </w:rPr>
              <w:t>0,164</w:t>
            </w:r>
          </w:p>
        </w:tc>
        <w:tc>
          <w:tcPr>
            <w:tcW w:w="1052" w:type="pct"/>
            <w:vAlign w:val="center"/>
          </w:tcPr>
          <w:p w14:paraId="302CA901" w14:textId="77777777" w:rsidR="00D85D0E" w:rsidRDefault="00D85D0E" w:rsidP="001A0F19">
            <w:pPr>
              <w:jc w:val="center"/>
            </w:pPr>
            <w:r>
              <w:t>0,164</w:t>
            </w:r>
          </w:p>
        </w:tc>
      </w:tr>
      <w:tr w:rsidR="00D85D0E" w:rsidRPr="00120838" w14:paraId="3B2AE61E" w14:textId="77777777" w:rsidTr="001A0F19">
        <w:tc>
          <w:tcPr>
            <w:tcW w:w="2887" w:type="pct"/>
            <w:gridSpan w:val="2"/>
            <w:vAlign w:val="center"/>
          </w:tcPr>
          <w:p w14:paraId="3EFF74EF" w14:textId="77777777" w:rsidR="00D85D0E" w:rsidRPr="00913A09" w:rsidRDefault="00D85D0E" w:rsidP="001A0F19">
            <w:pPr>
              <w:jc w:val="right"/>
              <w:rPr>
                <w:b/>
              </w:rPr>
            </w:pPr>
            <w:r w:rsidRPr="00913A09">
              <w:rPr>
                <w:b/>
              </w:rPr>
              <w:t>Итого:</w:t>
            </w:r>
          </w:p>
        </w:tc>
        <w:tc>
          <w:tcPr>
            <w:tcW w:w="1061" w:type="pct"/>
            <w:vAlign w:val="center"/>
          </w:tcPr>
          <w:p w14:paraId="6935D2EF" w14:textId="77777777" w:rsidR="00D85D0E" w:rsidRPr="00913A09" w:rsidRDefault="00D85D0E" w:rsidP="001A0F19">
            <w:pPr>
              <w:jc w:val="center"/>
              <w:rPr>
                <w:b/>
                <w:bCs/>
              </w:rPr>
            </w:pPr>
            <w:r>
              <w:rPr>
                <w:b/>
                <w:bCs/>
                <w:sz w:val="22"/>
                <w:szCs w:val="22"/>
              </w:rPr>
              <w:t>0,334</w:t>
            </w:r>
          </w:p>
        </w:tc>
        <w:tc>
          <w:tcPr>
            <w:tcW w:w="1052" w:type="pct"/>
            <w:vAlign w:val="center"/>
          </w:tcPr>
          <w:p w14:paraId="50E9FA0F" w14:textId="77777777" w:rsidR="00D85D0E" w:rsidRPr="00913A09" w:rsidRDefault="00D85D0E" w:rsidP="001A0F19">
            <w:pPr>
              <w:jc w:val="center"/>
              <w:rPr>
                <w:b/>
              </w:rPr>
            </w:pPr>
            <w:r>
              <w:rPr>
                <w:b/>
              </w:rPr>
              <w:t>0,334</w:t>
            </w:r>
          </w:p>
        </w:tc>
      </w:tr>
    </w:tbl>
    <w:p w14:paraId="77CAF07A" w14:textId="77777777" w:rsidR="00D85D0E" w:rsidRPr="002B437C" w:rsidRDefault="00D85D0E" w:rsidP="00D85D0E">
      <w:pPr>
        <w:jc w:val="both"/>
      </w:pPr>
      <w:r w:rsidRPr="002B437C">
        <w:t>Учитывая, что вторая очередь Генеральных планов</w:t>
      </w:r>
      <w:r>
        <w:t xml:space="preserve"> Новореченского сельского поселения</w:t>
      </w:r>
      <w:r w:rsidRPr="002B437C">
        <w:t xml:space="preserve"> рассчитана до 2027 года, предложения по перспективной тепловой мощности могут быть также рассчитаны до 2027 года.</w:t>
      </w:r>
    </w:p>
    <w:p w14:paraId="3F786185" w14:textId="77777777" w:rsidR="00D85D0E" w:rsidRPr="002B437C" w:rsidRDefault="00D85D0E" w:rsidP="00D85D0E">
      <w:pPr>
        <w:pStyle w:val="1"/>
        <w:spacing w:before="0"/>
        <w:jc w:val="both"/>
        <w:rPr>
          <w:rFonts w:ascii="Times New Roman" w:hAnsi="Times New Roman"/>
          <w:sz w:val="24"/>
          <w:szCs w:val="24"/>
        </w:rPr>
      </w:pPr>
      <w:bookmarkStart w:id="119" w:name="_Toc19718464"/>
      <w:bookmarkStart w:id="120" w:name="_Toc44062290"/>
      <w:r w:rsidRPr="002B437C">
        <w:rPr>
          <w:rFonts w:ascii="Times New Roman" w:hAnsi="Times New Roman"/>
          <w:sz w:val="24"/>
          <w:szCs w:val="24"/>
        </w:rPr>
        <w:t>Раздел 5, пункт 10.</w:t>
      </w:r>
      <w:bookmarkEnd w:id="119"/>
      <w:bookmarkEnd w:id="120"/>
      <w:r w:rsidRPr="002B437C">
        <w:rPr>
          <w:rFonts w:ascii="Times New Roman" w:hAnsi="Times New Roman"/>
          <w:sz w:val="24"/>
          <w:szCs w:val="24"/>
        </w:rPr>
        <w:t xml:space="preserve"> </w:t>
      </w:r>
    </w:p>
    <w:p w14:paraId="0842060F" w14:textId="77777777" w:rsidR="00D85D0E" w:rsidRPr="002B437C" w:rsidRDefault="00D85D0E" w:rsidP="00D85D0E">
      <w:pPr>
        <w:pStyle w:val="1"/>
        <w:spacing w:before="0"/>
        <w:jc w:val="both"/>
        <w:rPr>
          <w:rFonts w:ascii="Times New Roman" w:hAnsi="Times New Roman"/>
          <w:sz w:val="24"/>
          <w:szCs w:val="24"/>
        </w:rPr>
      </w:pPr>
      <w:bookmarkStart w:id="121" w:name="_Toc19718465"/>
      <w:bookmarkStart w:id="122" w:name="_Toc44062291"/>
      <w:r w:rsidRPr="002B437C">
        <w:rPr>
          <w:rFonts w:ascii="Times New Roman" w:hAnsi="Times New Roman"/>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1"/>
      <w:bookmarkEnd w:id="122"/>
    </w:p>
    <w:p w14:paraId="67EF1FA6" w14:textId="77777777" w:rsidR="00D85D0E" w:rsidRPr="002B437C" w:rsidRDefault="00D85D0E" w:rsidP="00D85D0E">
      <w:pPr>
        <w:ind w:firstLine="708"/>
        <w:jc w:val="both"/>
      </w:pPr>
      <w:r w:rsidRPr="002B437C">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14:paraId="5B9E17F7" w14:textId="77777777" w:rsidR="00D85D0E" w:rsidRPr="002B437C" w:rsidRDefault="00D85D0E" w:rsidP="00D85D0E">
      <w:pPr>
        <w:pStyle w:val="1"/>
        <w:keepNext w:val="0"/>
        <w:spacing w:before="0"/>
        <w:jc w:val="center"/>
        <w:rPr>
          <w:rFonts w:ascii="Times New Roman" w:hAnsi="Times New Roman"/>
          <w:sz w:val="24"/>
          <w:szCs w:val="24"/>
        </w:rPr>
      </w:pPr>
      <w:bookmarkStart w:id="123" w:name="_Toc19718466"/>
      <w:bookmarkStart w:id="124" w:name="_Toc44062292"/>
      <w:r w:rsidRPr="002B437C">
        <w:rPr>
          <w:rFonts w:ascii="Times New Roman" w:hAnsi="Times New Roman"/>
          <w:sz w:val="24"/>
          <w:szCs w:val="24"/>
        </w:rPr>
        <w:t>Раздел 6</w:t>
      </w:r>
      <w:bookmarkEnd w:id="123"/>
      <w:bookmarkEnd w:id="124"/>
    </w:p>
    <w:p w14:paraId="5B0A57D0" w14:textId="77777777" w:rsidR="00D85D0E" w:rsidRPr="002B437C" w:rsidRDefault="00D85D0E" w:rsidP="00D85D0E">
      <w:pPr>
        <w:pStyle w:val="1"/>
        <w:keepNext w:val="0"/>
        <w:spacing w:before="0"/>
        <w:jc w:val="center"/>
        <w:rPr>
          <w:rFonts w:ascii="Times New Roman" w:hAnsi="Times New Roman"/>
          <w:sz w:val="24"/>
          <w:szCs w:val="24"/>
        </w:rPr>
      </w:pPr>
      <w:bookmarkStart w:id="125" w:name="_Toc19718467"/>
      <w:bookmarkStart w:id="126" w:name="_Toc44062293"/>
      <w:r w:rsidRPr="002B437C">
        <w:rPr>
          <w:rFonts w:ascii="Times New Roman" w:hAnsi="Times New Roman"/>
          <w:sz w:val="24"/>
          <w:szCs w:val="24"/>
        </w:rPr>
        <w:t>Предложения по строительству и реконструкции тепловых сетей</w:t>
      </w:r>
      <w:bookmarkEnd w:id="125"/>
      <w:bookmarkEnd w:id="126"/>
    </w:p>
    <w:p w14:paraId="36D7B4C8" w14:textId="77777777" w:rsidR="00D85D0E" w:rsidRPr="002B437C" w:rsidRDefault="00D85D0E" w:rsidP="00D85D0E">
      <w:pPr>
        <w:pStyle w:val="1"/>
        <w:keepNext w:val="0"/>
        <w:spacing w:before="0"/>
        <w:jc w:val="both"/>
        <w:rPr>
          <w:rFonts w:ascii="Times New Roman" w:hAnsi="Times New Roman"/>
          <w:sz w:val="24"/>
          <w:szCs w:val="24"/>
        </w:rPr>
      </w:pPr>
      <w:bookmarkStart w:id="127" w:name="_Toc19718468"/>
      <w:bookmarkStart w:id="128" w:name="_Toc44062294"/>
      <w:r w:rsidRPr="002B437C">
        <w:rPr>
          <w:rFonts w:ascii="Times New Roman" w:hAnsi="Times New Roman"/>
          <w:sz w:val="24"/>
          <w:szCs w:val="24"/>
        </w:rPr>
        <w:t>Раздел 6, пункты 1 и 2.</w:t>
      </w:r>
      <w:bookmarkEnd w:id="127"/>
      <w:bookmarkEnd w:id="128"/>
    </w:p>
    <w:p w14:paraId="0C3F3DEB" w14:textId="77777777" w:rsidR="00D85D0E" w:rsidRPr="002B437C" w:rsidRDefault="00D85D0E" w:rsidP="00D85D0E">
      <w:pPr>
        <w:pStyle w:val="1"/>
        <w:keepNext w:val="0"/>
        <w:spacing w:before="0"/>
        <w:jc w:val="both"/>
        <w:rPr>
          <w:rFonts w:ascii="Times New Roman" w:hAnsi="Times New Roman"/>
          <w:sz w:val="24"/>
          <w:szCs w:val="24"/>
        </w:rPr>
      </w:pPr>
      <w:bookmarkStart w:id="129" w:name="_Toc19718469"/>
      <w:bookmarkStart w:id="130" w:name="_Toc44062295"/>
      <w:r w:rsidRPr="002B437C">
        <w:rPr>
          <w:rFonts w:ascii="Times New Roman" w:hAnsi="Times New Roman"/>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9"/>
      <w:bookmarkEnd w:id="130"/>
    </w:p>
    <w:p w14:paraId="71370B01" w14:textId="77777777" w:rsidR="00D85D0E" w:rsidRPr="002B437C" w:rsidRDefault="00D85D0E" w:rsidP="00D85D0E">
      <w:pPr>
        <w:ind w:firstLine="708"/>
        <w:jc w:val="both"/>
      </w:pPr>
      <w:r w:rsidRPr="002B437C">
        <w:t xml:space="preserve">Учитывая, что Генеральным планом </w:t>
      </w:r>
      <w:r>
        <w:t>Новореченского сельского поселения</w:t>
      </w:r>
      <w:r w:rsidRPr="002B437C">
        <w:t xml:space="preserve">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14:paraId="67AE0CC3" w14:textId="77777777" w:rsidR="00D85D0E" w:rsidRPr="002B437C" w:rsidRDefault="00D85D0E" w:rsidP="00D85D0E">
      <w:pPr>
        <w:pStyle w:val="1"/>
        <w:spacing w:before="0"/>
        <w:jc w:val="both"/>
        <w:rPr>
          <w:rFonts w:ascii="Times New Roman" w:hAnsi="Times New Roman"/>
          <w:sz w:val="24"/>
          <w:szCs w:val="24"/>
        </w:rPr>
      </w:pPr>
      <w:bookmarkStart w:id="131" w:name="_Toc19718470"/>
      <w:bookmarkStart w:id="132" w:name="_Toc44062296"/>
      <w:r w:rsidRPr="002B437C">
        <w:rPr>
          <w:rFonts w:ascii="Times New Roman" w:hAnsi="Times New Roman"/>
          <w:sz w:val="24"/>
          <w:szCs w:val="24"/>
        </w:rPr>
        <w:t xml:space="preserve">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Pr="002B437C">
        <w:rPr>
          <w:rFonts w:ascii="Times New Roman" w:hAnsi="Times New Roman"/>
          <w:sz w:val="24"/>
          <w:szCs w:val="24"/>
        </w:rPr>
        <w:lastRenderedPageBreak/>
        <w:t>поселения, городского округа, города федерального значения под жилищную, комплексную или производственную застройку.</w:t>
      </w:r>
      <w:bookmarkEnd w:id="131"/>
      <w:bookmarkEnd w:id="132"/>
    </w:p>
    <w:p w14:paraId="1B2C8828" w14:textId="77777777" w:rsidR="00D85D0E" w:rsidRPr="006E0B2E" w:rsidRDefault="00D85D0E" w:rsidP="00D85D0E">
      <w:pPr>
        <w:ind w:firstLine="709"/>
        <w:jc w:val="both"/>
      </w:pPr>
      <w:r w:rsidRPr="00120838">
        <w:t xml:space="preserve">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w:t>
      </w:r>
      <w:r w:rsidRPr="006E0B2E">
        <w:t>тепловой мощности источников тепловой энергии в зоны с резервом</w:t>
      </w:r>
      <w:r>
        <w:t>,</w:t>
      </w:r>
      <w:r w:rsidRPr="006E0B2E">
        <w:t xml:space="preserve"> отсутствуют.</w:t>
      </w:r>
    </w:p>
    <w:p w14:paraId="16702EEA" w14:textId="77777777" w:rsidR="00D85D0E" w:rsidRPr="006E0B2E" w:rsidRDefault="00D85D0E" w:rsidP="00D85D0E">
      <w:pPr>
        <w:pStyle w:val="1"/>
        <w:spacing w:before="0"/>
        <w:jc w:val="both"/>
        <w:rPr>
          <w:rFonts w:ascii="Times New Roman" w:hAnsi="Times New Roman"/>
          <w:sz w:val="24"/>
          <w:szCs w:val="24"/>
        </w:rPr>
      </w:pPr>
      <w:bookmarkStart w:id="133" w:name="_Toc19718471"/>
      <w:bookmarkStart w:id="134" w:name="_Toc44062297"/>
      <w:r w:rsidRPr="006E0B2E">
        <w:rPr>
          <w:rFonts w:ascii="Times New Roman" w:hAnsi="Times New Roman"/>
          <w:sz w:val="24"/>
          <w:szCs w:val="24"/>
        </w:rPr>
        <w:t>Раздел 6, пункт 3.</w:t>
      </w:r>
      <w:bookmarkEnd w:id="133"/>
      <w:bookmarkEnd w:id="134"/>
    </w:p>
    <w:p w14:paraId="68C48C50" w14:textId="77777777" w:rsidR="00D85D0E" w:rsidRDefault="00D85D0E" w:rsidP="00D85D0E">
      <w:pPr>
        <w:pStyle w:val="1"/>
        <w:spacing w:before="0"/>
        <w:jc w:val="both"/>
        <w:rPr>
          <w:rFonts w:ascii="Times New Roman" w:hAnsi="Times New Roman"/>
          <w:sz w:val="24"/>
          <w:szCs w:val="24"/>
        </w:rPr>
      </w:pPr>
      <w:bookmarkStart w:id="135" w:name="_Toc19718472"/>
      <w:bookmarkStart w:id="136" w:name="_Toc44062298"/>
      <w:r w:rsidRPr="006E0B2E">
        <w:rPr>
          <w:rFonts w:ascii="Times New Roman" w:hAnsi="Times New Roman"/>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5"/>
      <w:bookmarkEnd w:id="136"/>
      <w:r w:rsidRPr="002B437C">
        <w:rPr>
          <w:rFonts w:ascii="Times New Roman" w:hAnsi="Times New Roman"/>
          <w:sz w:val="24"/>
          <w:szCs w:val="24"/>
        </w:rPr>
        <w:t xml:space="preserve"> </w:t>
      </w:r>
    </w:p>
    <w:p w14:paraId="5747D9F0" w14:textId="77777777" w:rsidR="00D85D0E" w:rsidRPr="006E0B2E" w:rsidRDefault="00D85D0E" w:rsidP="00D85D0E">
      <w:pPr>
        <w:ind w:firstLine="851"/>
      </w:pPr>
      <w:r w:rsidRPr="006E0B2E">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14:paraId="7A80B635" w14:textId="77777777" w:rsidR="00D85D0E" w:rsidRPr="002B437C" w:rsidRDefault="00D85D0E" w:rsidP="00D85D0E">
      <w:pPr>
        <w:pStyle w:val="1"/>
        <w:spacing w:before="0"/>
        <w:jc w:val="both"/>
        <w:rPr>
          <w:rFonts w:ascii="Times New Roman" w:hAnsi="Times New Roman"/>
          <w:sz w:val="24"/>
          <w:szCs w:val="24"/>
        </w:rPr>
      </w:pPr>
      <w:bookmarkStart w:id="137" w:name="_Toc19718473"/>
      <w:bookmarkStart w:id="138" w:name="_Toc44062299"/>
      <w:r w:rsidRPr="002B437C">
        <w:rPr>
          <w:rFonts w:ascii="Times New Roman" w:hAnsi="Times New Roman"/>
          <w:sz w:val="24"/>
          <w:szCs w:val="24"/>
        </w:rPr>
        <w:t>Раздел 6, пункт 4.</w:t>
      </w:r>
      <w:bookmarkEnd w:id="137"/>
      <w:bookmarkEnd w:id="138"/>
    </w:p>
    <w:p w14:paraId="36DB1048" w14:textId="77777777" w:rsidR="00D85D0E" w:rsidRPr="002B437C" w:rsidRDefault="00D85D0E" w:rsidP="00D85D0E">
      <w:pPr>
        <w:pStyle w:val="1"/>
        <w:spacing w:before="0"/>
        <w:jc w:val="both"/>
        <w:rPr>
          <w:rFonts w:ascii="Times New Roman" w:hAnsi="Times New Roman"/>
          <w:sz w:val="24"/>
          <w:szCs w:val="24"/>
        </w:rPr>
      </w:pPr>
      <w:bookmarkStart w:id="139" w:name="_Toc19718474"/>
      <w:bookmarkStart w:id="140" w:name="_Toc44062300"/>
      <w:r w:rsidRPr="002B437C">
        <w:rPr>
          <w:rFonts w:ascii="Times New Roman" w:hAnsi="Times New Roman"/>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2B437C">
          <w:rPr>
            <w:rFonts w:ascii="Times New Roman" w:hAnsi="Times New Roman"/>
            <w:sz w:val="24"/>
            <w:szCs w:val="24"/>
          </w:rPr>
          <w:t xml:space="preserve">пункте 5 </w:t>
        </w:r>
      </w:hyperlink>
      <w:r w:rsidRPr="002B437C">
        <w:rPr>
          <w:rFonts w:ascii="Times New Roman" w:hAnsi="Times New Roman"/>
          <w:sz w:val="24"/>
          <w:szCs w:val="24"/>
        </w:rPr>
        <w:t>раздела 5 настоящего документа.</w:t>
      </w:r>
      <w:bookmarkEnd w:id="139"/>
      <w:bookmarkEnd w:id="140"/>
    </w:p>
    <w:p w14:paraId="0D0C6BE8" w14:textId="77777777" w:rsidR="00D85D0E" w:rsidRPr="008E17AF" w:rsidRDefault="00D85D0E" w:rsidP="00D85D0E">
      <w:pPr>
        <w:ind w:firstLine="709"/>
        <w:jc w:val="both"/>
      </w:pPr>
      <w:r w:rsidRPr="002B437C">
        <w:t>Учитывая, что Генеральны</w:t>
      </w:r>
      <w:r w:rsidRPr="008E17AF">
        <w:t>м планом Новореченского сельского поселения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14:paraId="30945D47" w14:textId="77777777" w:rsidR="00D85D0E" w:rsidRPr="002B437C" w:rsidRDefault="00D85D0E" w:rsidP="00D85D0E">
      <w:pPr>
        <w:pStyle w:val="1"/>
        <w:spacing w:before="0"/>
        <w:jc w:val="both"/>
        <w:rPr>
          <w:rFonts w:ascii="Times New Roman" w:hAnsi="Times New Roman"/>
          <w:sz w:val="24"/>
          <w:szCs w:val="24"/>
        </w:rPr>
      </w:pPr>
      <w:bookmarkStart w:id="141" w:name="_Toc19718475"/>
      <w:bookmarkStart w:id="142" w:name="_Toc44062301"/>
      <w:r w:rsidRPr="008E17AF">
        <w:rPr>
          <w:rFonts w:ascii="Times New Roman" w:hAnsi="Times New Roman"/>
          <w:sz w:val="24"/>
          <w:szCs w:val="24"/>
        </w:rPr>
        <w:t>Раздел 6, пункты 5.</w:t>
      </w:r>
      <w:bookmarkEnd w:id="141"/>
      <w:bookmarkEnd w:id="142"/>
    </w:p>
    <w:p w14:paraId="46CB36E6" w14:textId="77777777" w:rsidR="00D85D0E" w:rsidRPr="002B437C" w:rsidRDefault="00D85D0E" w:rsidP="00D85D0E">
      <w:pPr>
        <w:pStyle w:val="1"/>
        <w:spacing w:before="0"/>
        <w:jc w:val="both"/>
        <w:rPr>
          <w:rFonts w:ascii="Times New Roman" w:hAnsi="Times New Roman"/>
          <w:sz w:val="24"/>
          <w:szCs w:val="24"/>
        </w:rPr>
      </w:pPr>
      <w:bookmarkStart w:id="143" w:name="_Toc19718476"/>
      <w:bookmarkStart w:id="144" w:name="_Toc44062302"/>
      <w:r w:rsidRPr="002B437C">
        <w:rPr>
          <w:rFonts w:ascii="Times New Roman" w:hAnsi="Times New Roman"/>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3"/>
      <w:bookmarkEnd w:id="144"/>
    </w:p>
    <w:p w14:paraId="7D05E1AE" w14:textId="77777777" w:rsidR="00D85D0E" w:rsidRPr="00120838" w:rsidRDefault="00D85D0E" w:rsidP="00D85D0E">
      <w:pPr>
        <w:ind w:firstLine="709"/>
        <w:jc w:val="both"/>
      </w:pPr>
      <w:r w:rsidRPr="00120838">
        <w:t>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w:t>
      </w:r>
    </w:p>
    <w:p w14:paraId="65AFBF07" w14:textId="77777777" w:rsidR="00D85D0E" w:rsidRPr="00120838" w:rsidRDefault="00D85D0E" w:rsidP="00D85D0E">
      <w:pPr>
        <w:pStyle w:val="1"/>
        <w:spacing w:before="0"/>
        <w:jc w:val="center"/>
        <w:rPr>
          <w:rFonts w:ascii="Times New Roman" w:hAnsi="Times New Roman"/>
          <w:sz w:val="24"/>
          <w:szCs w:val="24"/>
        </w:rPr>
      </w:pPr>
      <w:bookmarkStart w:id="145" w:name="_Toc19718477"/>
      <w:bookmarkStart w:id="146" w:name="_Toc44062303"/>
      <w:r w:rsidRPr="00120838">
        <w:rPr>
          <w:rFonts w:ascii="Times New Roman" w:hAnsi="Times New Roman"/>
          <w:sz w:val="24"/>
          <w:szCs w:val="24"/>
        </w:rPr>
        <w:t>Раздел 7</w:t>
      </w:r>
      <w:bookmarkEnd w:id="145"/>
      <w:bookmarkEnd w:id="146"/>
    </w:p>
    <w:p w14:paraId="22406243" w14:textId="77777777" w:rsidR="00D85D0E" w:rsidRPr="00120838" w:rsidRDefault="00D85D0E" w:rsidP="00D85D0E">
      <w:pPr>
        <w:pStyle w:val="1"/>
        <w:spacing w:before="0"/>
        <w:jc w:val="center"/>
        <w:rPr>
          <w:rFonts w:ascii="Times New Roman" w:hAnsi="Times New Roman"/>
          <w:sz w:val="24"/>
          <w:szCs w:val="24"/>
        </w:rPr>
      </w:pPr>
      <w:bookmarkStart w:id="147" w:name="_Toc19718478"/>
      <w:bookmarkStart w:id="148" w:name="_Toc44062304"/>
      <w:r w:rsidRPr="00120838">
        <w:rPr>
          <w:rFonts w:ascii="Times New Roman" w:hAnsi="Times New Roman"/>
          <w:sz w:val="24"/>
          <w:szCs w:val="24"/>
        </w:rPr>
        <w:t>Предложения по переводу открытых систем теплоснабжения (горячего водоснабжения) в закрытые системы горячего водоснабжения.</w:t>
      </w:r>
      <w:bookmarkEnd w:id="147"/>
      <w:bookmarkEnd w:id="148"/>
    </w:p>
    <w:p w14:paraId="1B065B57" w14:textId="77777777" w:rsidR="00D85D0E" w:rsidRPr="00120838" w:rsidRDefault="00D85D0E" w:rsidP="00D85D0E">
      <w:pPr>
        <w:pStyle w:val="1"/>
        <w:spacing w:before="0"/>
        <w:jc w:val="both"/>
        <w:rPr>
          <w:rFonts w:ascii="Times New Roman" w:hAnsi="Times New Roman"/>
          <w:sz w:val="24"/>
          <w:szCs w:val="24"/>
        </w:rPr>
      </w:pPr>
      <w:bookmarkStart w:id="149" w:name="_Toc19718479"/>
      <w:bookmarkStart w:id="150" w:name="_Toc44062305"/>
      <w:r w:rsidRPr="00120838">
        <w:rPr>
          <w:rFonts w:ascii="Times New Roman" w:hAnsi="Times New Roman"/>
          <w:sz w:val="24"/>
          <w:szCs w:val="24"/>
        </w:rPr>
        <w:t>Раздел 7, пункт 1.</w:t>
      </w:r>
      <w:bookmarkEnd w:id="149"/>
      <w:bookmarkEnd w:id="150"/>
    </w:p>
    <w:p w14:paraId="5DEAD885" w14:textId="77777777" w:rsidR="00D85D0E" w:rsidRPr="00120838" w:rsidRDefault="00D85D0E" w:rsidP="00D85D0E">
      <w:pPr>
        <w:pStyle w:val="1"/>
        <w:spacing w:before="0"/>
        <w:jc w:val="both"/>
        <w:rPr>
          <w:rFonts w:ascii="Times New Roman" w:hAnsi="Times New Roman"/>
          <w:sz w:val="24"/>
          <w:szCs w:val="24"/>
        </w:rPr>
      </w:pPr>
      <w:bookmarkStart w:id="151" w:name="_Toc19718480"/>
      <w:bookmarkStart w:id="152" w:name="_Toc44062306"/>
      <w:r w:rsidRPr="00120838">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51"/>
      <w:bookmarkEnd w:id="152"/>
    </w:p>
    <w:p w14:paraId="15813DD6" w14:textId="77777777" w:rsidR="00D85D0E" w:rsidRPr="00120838" w:rsidRDefault="00D85D0E" w:rsidP="00D85D0E">
      <w:pPr>
        <w:ind w:firstLine="709"/>
        <w:jc w:val="both"/>
      </w:pPr>
      <w:r w:rsidRPr="00120838">
        <w:t>Открытые системы теплоснабжения (горячего водоснабжения) на территории поселения отсутствуют.</w:t>
      </w:r>
    </w:p>
    <w:p w14:paraId="1A2DF437" w14:textId="77777777" w:rsidR="00D85D0E" w:rsidRPr="00120838" w:rsidRDefault="00D85D0E" w:rsidP="00D85D0E">
      <w:pPr>
        <w:pStyle w:val="1"/>
        <w:spacing w:before="0"/>
        <w:jc w:val="both"/>
        <w:rPr>
          <w:rFonts w:ascii="Times New Roman" w:hAnsi="Times New Roman"/>
          <w:sz w:val="24"/>
          <w:szCs w:val="24"/>
        </w:rPr>
      </w:pPr>
      <w:bookmarkStart w:id="153" w:name="_Toc19718481"/>
      <w:bookmarkStart w:id="154" w:name="_Toc44062307"/>
      <w:r w:rsidRPr="00120838">
        <w:rPr>
          <w:rFonts w:ascii="Times New Roman" w:hAnsi="Times New Roman"/>
          <w:sz w:val="24"/>
          <w:szCs w:val="24"/>
        </w:rPr>
        <w:t>Раздел 7, пункт 2.</w:t>
      </w:r>
      <w:bookmarkEnd w:id="153"/>
      <w:bookmarkEnd w:id="154"/>
    </w:p>
    <w:p w14:paraId="6FFEA1AB" w14:textId="77777777" w:rsidR="00D85D0E" w:rsidRPr="00120838" w:rsidRDefault="00D85D0E" w:rsidP="00D85D0E">
      <w:pPr>
        <w:pStyle w:val="1"/>
        <w:spacing w:before="0"/>
        <w:jc w:val="both"/>
        <w:rPr>
          <w:rFonts w:ascii="Times New Roman" w:hAnsi="Times New Roman"/>
          <w:sz w:val="24"/>
          <w:szCs w:val="24"/>
        </w:rPr>
      </w:pPr>
      <w:bookmarkStart w:id="155" w:name="_Toc19718482"/>
      <w:bookmarkStart w:id="156" w:name="_Toc44062308"/>
      <w:r w:rsidRPr="00120838">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5"/>
      <w:bookmarkEnd w:id="156"/>
    </w:p>
    <w:p w14:paraId="168D0619" w14:textId="77777777" w:rsidR="00D85D0E" w:rsidRPr="00120838" w:rsidRDefault="00D85D0E" w:rsidP="00D85D0E">
      <w:pPr>
        <w:ind w:firstLine="709"/>
        <w:jc w:val="both"/>
      </w:pPr>
      <w:r w:rsidRPr="00120838">
        <w:t>Открытые системы теплоснабжения (горячего водоснабжения) на территории поселения отсутствуют.</w:t>
      </w:r>
    </w:p>
    <w:p w14:paraId="3B2FB2FE" w14:textId="77777777" w:rsidR="00D85D0E" w:rsidRPr="002B437C" w:rsidRDefault="00D85D0E" w:rsidP="00D85D0E">
      <w:pPr>
        <w:pStyle w:val="1"/>
        <w:spacing w:before="0"/>
        <w:jc w:val="center"/>
        <w:rPr>
          <w:rFonts w:ascii="Times New Roman" w:hAnsi="Times New Roman"/>
          <w:sz w:val="24"/>
          <w:szCs w:val="24"/>
        </w:rPr>
      </w:pPr>
      <w:bookmarkStart w:id="157" w:name="_Toc19718483"/>
      <w:bookmarkStart w:id="158" w:name="_Toc44062309"/>
      <w:r w:rsidRPr="002B437C">
        <w:rPr>
          <w:rFonts w:ascii="Times New Roman" w:hAnsi="Times New Roman"/>
          <w:sz w:val="24"/>
          <w:szCs w:val="24"/>
        </w:rPr>
        <w:lastRenderedPageBreak/>
        <w:t>Раздел 8</w:t>
      </w:r>
      <w:bookmarkEnd w:id="157"/>
      <w:bookmarkEnd w:id="158"/>
    </w:p>
    <w:p w14:paraId="2FF27FCF" w14:textId="77777777" w:rsidR="00D85D0E" w:rsidRPr="002B437C" w:rsidRDefault="00D85D0E" w:rsidP="00D85D0E">
      <w:pPr>
        <w:pStyle w:val="1"/>
        <w:spacing w:before="0"/>
        <w:jc w:val="center"/>
        <w:rPr>
          <w:rFonts w:ascii="Times New Roman" w:hAnsi="Times New Roman"/>
          <w:sz w:val="24"/>
          <w:szCs w:val="24"/>
        </w:rPr>
      </w:pPr>
      <w:bookmarkStart w:id="159" w:name="_Toc19718484"/>
      <w:bookmarkStart w:id="160" w:name="_Toc44062310"/>
      <w:r w:rsidRPr="002B437C">
        <w:rPr>
          <w:rFonts w:ascii="Times New Roman" w:hAnsi="Times New Roman"/>
          <w:sz w:val="24"/>
          <w:szCs w:val="24"/>
        </w:rPr>
        <w:t>Перспективные топливные балансы</w:t>
      </w:r>
      <w:bookmarkEnd w:id="159"/>
      <w:bookmarkEnd w:id="160"/>
    </w:p>
    <w:p w14:paraId="051DF142" w14:textId="77777777" w:rsidR="00D85D0E" w:rsidRPr="006E0B2E" w:rsidRDefault="00D85D0E" w:rsidP="00D85D0E">
      <w:pPr>
        <w:pStyle w:val="1"/>
        <w:keepNext w:val="0"/>
        <w:spacing w:before="0"/>
        <w:jc w:val="both"/>
        <w:rPr>
          <w:rFonts w:ascii="Times New Roman" w:hAnsi="Times New Roman"/>
          <w:sz w:val="24"/>
          <w:szCs w:val="24"/>
        </w:rPr>
      </w:pPr>
      <w:bookmarkStart w:id="161" w:name="_Toc19718485"/>
      <w:bookmarkStart w:id="162" w:name="_Toc44062311"/>
      <w:r w:rsidRPr="006E0B2E">
        <w:rPr>
          <w:rFonts w:ascii="Times New Roman" w:hAnsi="Times New Roman"/>
          <w:sz w:val="24"/>
          <w:szCs w:val="24"/>
        </w:rPr>
        <w:t>Раздел 8, пункт 1.</w:t>
      </w:r>
      <w:bookmarkEnd w:id="161"/>
      <w:bookmarkEnd w:id="162"/>
    </w:p>
    <w:p w14:paraId="68BD2846" w14:textId="77777777" w:rsidR="00D85D0E" w:rsidRPr="002B437C" w:rsidRDefault="00D85D0E" w:rsidP="00D85D0E">
      <w:pPr>
        <w:pStyle w:val="1"/>
        <w:keepNext w:val="0"/>
        <w:spacing w:before="0"/>
        <w:jc w:val="both"/>
        <w:rPr>
          <w:rFonts w:ascii="Times New Roman" w:hAnsi="Times New Roman"/>
          <w:sz w:val="24"/>
          <w:szCs w:val="24"/>
        </w:rPr>
      </w:pPr>
      <w:bookmarkStart w:id="163" w:name="_Toc19718486"/>
      <w:bookmarkStart w:id="164" w:name="_Toc44062312"/>
      <w:r w:rsidRPr="006E0B2E">
        <w:rPr>
          <w:rFonts w:ascii="Times New Roman" w:hAnsi="Times New Roman"/>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63"/>
      <w:bookmarkEnd w:id="164"/>
    </w:p>
    <w:p w14:paraId="3BBEE138" w14:textId="77777777" w:rsidR="00D85D0E" w:rsidRPr="00120838" w:rsidRDefault="00D85D0E" w:rsidP="00D85D0E">
      <w:pPr>
        <w:jc w:val="both"/>
      </w:pPr>
      <w:r w:rsidRPr="00120838">
        <w:t>Перспективные топливные балансы для каждого источника тепловой энергии по видам основного, резервного и аварийного топлива на каждом этапе не предусмотрено.</w:t>
      </w:r>
    </w:p>
    <w:p w14:paraId="24D2E861" w14:textId="77777777" w:rsidR="00D85D0E" w:rsidRPr="002B437C" w:rsidRDefault="00D85D0E" w:rsidP="00D85D0E">
      <w:pPr>
        <w:pStyle w:val="1"/>
        <w:spacing w:before="0"/>
        <w:rPr>
          <w:rFonts w:ascii="Times New Roman" w:hAnsi="Times New Roman"/>
          <w:sz w:val="24"/>
          <w:szCs w:val="24"/>
        </w:rPr>
      </w:pPr>
      <w:bookmarkStart w:id="165" w:name="_Toc19718487"/>
      <w:bookmarkStart w:id="166" w:name="_Toc44062313"/>
      <w:r w:rsidRPr="002B437C">
        <w:rPr>
          <w:rFonts w:ascii="Times New Roman" w:hAnsi="Times New Roman"/>
          <w:sz w:val="24"/>
          <w:szCs w:val="24"/>
        </w:rPr>
        <w:t>Раздел 8, пункт 2.</w:t>
      </w:r>
      <w:bookmarkEnd w:id="165"/>
      <w:bookmarkEnd w:id="166"/>
    </w:p>
    <w:p w14:paraId="4A298C35" w14:textId="77777777" w:rsidR="00D85D0E" w:rsidRPr="002B437C" w:rsidRDefault="00D85D0E" w:rsidP="00D85D0E">
      <w:pPr>
        <w:pStyle w:val="1"/>
        <w:spacing w:before="0"/>
        <w:jc w:val="both"/>
        <w:rPr>
          <w:rFonts w:ascii="Times New Roman" w:hAnsi="Times New Roman"/>
          <w:sz w:val="24"/>
          <w:szCs w:val="24"/>
        </w:rPr>
      </w:pPr>
      <w:bookmarkStart w:id="167" w:name="_Toc19718488"/>
      <w:bookmarkStart w:id="168" w:name="_Toc44062314"/>
      <w:r w:rsidRPr="002B437C">
        <w:rPr>
          <w:rFonts w:ascii="Times New Roman" w:hAnsi="Times New Roman"/>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7"/>
      <w:bookmarkEnd w:id="168"/>
    </w:p>
    <w:p w14:paraId="36F4A538" w14:textId="77777777" w:rsidR="00D85D0E" w:rsidRPr="002B437C" w:rsidRDefault="00D85D0E" w:rsidP="00D85D0E">
      <w:pPr>
        <w:jc w:val="right"/>
      </w:pPr>
      <w:r w:rsidRPr="002B437C">
        <w:t>Таблица</w:t>
      </w:r>
      <w:r>
        <w:t xml:space="preserve"> 12</w:t>
      </w:r>
    </w:p>
    <w:p w14:paraId="6273389F" w14:textId="77777777" w:rsidR="00D85D0E" w:rsidRPr="002B437C" w:rsidRDefault="00D85D0E" w:rsidP="00D85D0E">
      <w:pPr>
        <w:keepNext/>
        <w:shd w:val="clear" w:color="auto" w:fill="FFFFFF"/>
        <w:spacing w:before="120" w:after="120"/>
        <w:jc w:val="center"/>
        <w:rPr>
          <w:b/>
        </w:rPr>
      </w:pPr>
      <w:r w:rsidRPr="002B437C">
        <w:rPr>
          <w:b/>
        </w:rPr>
        <w:t>Информация о потребляемом виде топлива на котельных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783"/>
        <w:gridCol w:w="2232"/>
      </w:tblGrid>
      <w:tr w:rsidR="00D85D0E" w:rsidRPr="002B437C" w14:paraId="00E69D70" w14:textId="77777777" w:rsidTr="001A0F19">
        <w:trPr>
          <w:trHeight w:val="610"/>
          <w:tblHeader/>
          <w:jc w:val="center"/>
        </w:trPr>
        <w:tc>
          <w:tcPr>
            <w:tcW w:w="1624" w:type="dxa"/>
            <w:shd w:val="clear" w:color="auto" w:fill="auto"/>
            <w:vAlign w:val="center"/>
            <w:hideMark/>
          </w:tcPr>
          <w:p w14:paraId="79501F73" w14:textId="77777777" w:rsidR="00D85D0E" w:rsidRPr="002B437C" w:rsidRDefault="00D85D0E" w:rsidP="001A0F19">
            <w:pPr>
              <w:jc w:val="center"/>
              <w:rPr>
                <w:b/>
                <w:bCs/>
                <w:color w:val="000000"/>
              </w:rPr>
            </w:pPr>
            <w:bookmarkStart w:id="169" w:name="_Toc19718489"/>
            <w:bookmarkStart w:id="170" w:name="_Toc44062315"/>
            <w:r w:rsidRPr="002B437C">
              <w:rPr>
                <w:b/>
                <w:bCs/>
                <w:color w:val="000000"/>
              </w:rPr>
              <w:t>№ п/п</w:t>
            </w:r>
          </w:p>
        </w:tc>
        <w:tc>
          <w:tcPr>
            <w:tcW w:w="5783" w:type="dxa"/>
            <w:shd w:val="clear" w:color="auto" w:fill="auto"/>
            <w:vAlign w:val="center"/>
            <w:hideMark/>
          </w:tcPr>
          <w:p w14:paraId="11D36A01" w14:textId="77777777" w:rsidR="00D85D0E" w:rsidRPr="002B437C" w:rsidRDefault="00D85D0E" w:rsidP="001A0F19">
            <w:pPr>
              <w:jc w:val="center"/>
              <w:rPr>
                <w:b/>
                <w:bCs/>
                <w:color w:val="000000"/>
              </w:rPr>
            </w:pPr>
            <w:r w:rsidRPr="002B437C">
              <w:rPr>
                <w:b/>
                <w:bCs/>
                <w:color w:val="000000"/>
              </w:rPr>
              <w:t>Наименование котельной</w:t>
            </w:r>
          </w:p>
        </w:tc>
        <w:tc>
          <w:tcPr>
            <w:tcW w:w="2232" w:type="dxa"/>
            <w:shd w:val="clear" w:color="auto" w:fill="auto"/>
            <w:vAlign w:val="center"/>
            <w:hideMark/>
          </w:tcPr>
          <w:p w14:paraId="76965923" w14:textId="77777777" w:rsidR="00D85D0E" w:rsidRPr="002B437C" w:rsidRDefault="00D85D0E" w:rsidP="001A0F19">
            <w:pPr>
              <w:jc w:val="center"/>
              <w:rPr>
                <w:b/>
                <w:bCs/>
                <w:color w:val="000000"/>
              </w:rPr>
            </w:pPr>
            <w:r w:rsidRPr="002B437C">
              <w:rPr>
                <w:b/>
                <w:bCs/>
                <w:color w:val="000000"/>
              </w:rPr>
              <w:t>Вид топлива</w:t>
            </w:r>
          </w:p>
        </w:tc>
      </w:tr>
      <w:tr w:rsidR="00D85D0E" w:rsidRPr="002B437C" w14:paraId="6F135314" w14:textId="77777777" w:rsidTr="001A0F19">
        <w:trPr>
          <w:trHeight w:val="530"/>
          <w:jc w:val="center"/>
        </w:trPr>
        <w:tc>
          <w:tcPr>
            <w:tcW w:w="1624" w:type="dxa"/>
            <w:shd w:val="clear" w:color="auto" w:fill="auto"/>
            <w:vAlign w:val="center"/>
            <w:hideMark/>
          </w:tcPr>
          <w:p w14:paraId="2A327FC5" w14:textId="77777777" w:rsidR="00D85D0E" w:rsidRPr="002B437C" w:rsidRDefault="00D85D0E" w:rsidP="001A0F19">
            <w:pPr>
              <w:jc w:val="center"/>
              <w:rPr>
                <w:color w:val="000000"/>
              </w:rPr>
            </w:pPr>
            <w:r w:rsidRPr="002B437C">
              <w:rPr>
                <w:color w:val="000000"/>
              </w:rPr>
              <w:t>1</w:t>
            </w:r>
          </w:p>
        </w:tc>
        <w:tc>
          <w:tcPr>
            <w:tcW w:w="5783" w:type="dxa"/>
            <w:shd w:val="clear" w:color="auto" w:fill="auto"/>
            <w:vAlign w:val="center"/>
            <w:hideMark/>
          </w:tcPr>
          <w:p w14:paraId="6E5C773D" w14:textId="77777777" w:rsidR="00D85D0E" w:rsidRPr="002B437C" w:rsidRDefault="00D85D0E" w:rsidP="001A0F19">
            <w:pPr>
              <w:rPr>
                <w:color w:val="000000"/>
              </w:rPr>
            </w:pPr>
            <w:r>
              <w:rPr>
                <w:color w:val="000000"/>
              </w:rPr>
              <w:t>Новоречье школа</w:t>
            </w:r>
          </w:p>
        </w:tc>
        <w:tc>
          <w:tcPr>
            <w:tcW w:w="2232" w:type="dxa"/>
            <w:shd w:val="clear" w:color="auto" w:fill="auto"/>
            <w:vAlign w:val="center"/>
            <w:hideMark/>
          </w:tcPr>
          <w:p w14:paraId="6C576039" w14:textId="77777777" w:rsidR="00D85D0E" w:rsidRPr="002B437C" w:rsidRDefault="00D85D0E" w:rsidP="001A0F19">
            <w:pPr>
              <w:jc w:val="center"/>
              <w:rPr>
                <w:color w:val="000000"/>
              </w:rPr>
            </w:pPr>
            <w:r w:rsidRPr="002B437C">
              <w:rPr>
                <w:color w:val="000000"/>
              </w:rPr>
              <w:t>Газ</w:t>
            </w:r>
          </w:p>
        </w:tc>
      </w:tr>
      <w:tr w:rsidR="00D85D0E" w:rsidRPr="002B437C" w14:paraId="7E9988AB" w14:textId="77777777" w:rsidTr="001A0F19">
        <w:trPr>
          <w:trHeight w:val="530"/>
          <w:jc w:val="center"/>
        </w:trPr>
        <w:tc>
          <w:tcPr>
            <w:tcW w:w="1624" w:type="dxa"/>
            <w:shd w:val="clear" w:color="auto" w:fill="auto"/>
            <w:vAlign w:val="center"/>
          </w:tcPr>
          <w:p w14:paraId="53672784" w14:textId="77777777" w:rsidR="00D85D0E" w:rsidRPr="002B437C" w:rsidRDefault="00D85D0E" w:rsidP="001A0F19">
            <w:pPr>
              <w:jc w:val="center"/>
              <w:rPr>
                <w:color w:val="000000"/>
              </w:rPr>
            </w:pPr>
            <w:r>
              <w:rPr>
                <w:color w:val="000000"/>
              </w:rPr>
              <w:t>2</w:t>
            </w:r>
          </w:p>
        </w:tc>
        <w:tc>
          <w:tcPr>
            <w:tcW w:w="5783" w:type="dxa"/>
            <w:shd w:val="clear" w:color="auto" w:fill="auto"/>
            <w:vAlign w:val="center"/>
          </w:tcPr>
          <w:p w14:paraId="3763D988" w14:textId="77777777" w:rsidR="00D85D0E" w:rsidRDefault="00D85D0E" w:rsidP="001A0F19">
            <w:pPr>
              <w:rPr>
                <w:color w:val="000000"/>
              </w:rPr>
            </w:pPr>
            <w:r>
              <w:rPr>
                <w:color w:val="000000"/>
              </w:rPr>
              <w:t>Новоречье Д/сад</w:t>
            </w:r>
          </w:p>
        </w:tc>
        <w:tc>
          <w:tcPr>
            <w:tcW w:w="2232" w:type="dxa"/>
            <w:shd w:val="clear" w:color="auto" w:fill="auto"/>
            <w:vAlign w:val="center"/>
          </w:tcPr>
          <w:p w14:paraId="0C9D0370" w14:textId="77777777" w:rsidR="00D85D0E" w:rsidRPr="002B437C" w:rsidRDefault="00D85D0E" w:rsidP="001A0F19">
            <w:pPr>
              <w:jc w:val="center"/>
              <w:rPr>
                <w:color w:val="000000"/>
              </w:rPr>
            </w:pPr>
            <w:r>
              <w:rPr>
                <w:color w:val="000000"/>
              </w:rPr>
              <w:t>Газ</w:t>
            </w:r>
          </w:p>
        </w:tc>
      </w:tr>
    </w:tbl>
    <w:p w14:paraId="631D1609" w14:textId="77777777" w:rsidR="00D85D0E" w:rsidRPr="002B437C" w:rsidRDefault="00D85D0E" w:rsidP="00D85D0E">
      <w:pPr>
        <w:pStyle w:val="1"/>
        <w:spacing w:before="0"/>
        <w:jc w:val="both"/>
        <w:rPr>
          <w:rFonts w:ascii="Times New Roman" w:hAnsi="Times New Roman"/>
          <w:sz w:val="24"/>
          <w:szCs w:val="24"/>
        </w:rPr>
      </w:pPr>
      <w:r w:rsidRPr="002B437C">
        <w:rPr>
          <w:rFonts w:ascii="Times New Roman" w:hAnsi="Times New Roman"/>
          <w:sz w:val="24"/>
          <w:szCs w:val="24"/>
        </w:rPr>
        <w:t>Раздел 8, пункт 3.</w:t>
      </w:r>
      <w:bookmarkEnd w:id="169"/>
      <w:bookmarkEnd w:id="170"/>
    </w:p>
    <w:p w14:paraId="6DE3324E" w14:textId="77777777" w:rsidR="00D85D0E" w:rsidRPr="002B437C" w:rsidRDefault="00D85D0E" w:rsidP="00D85D0E">
      <w:pPr>
        <w:pStyle w:val="1"/>
        <w:spacing w:before="0"/>
        <w:jc w:val="both"/>
        <w:rPr>
          <w:rFonts w:ascii="Times New Roman" w:hAnsi="Times New Roman"/>
          <w:sz w:val="24"/>
          <w:szCs w:val="24"/>
        </w:rPr>
      </w:pPr>
      <w:bookmarkStart w:id="171" w:name="_Toc19718490"/>
      <w:bookmarkStart w:id="172" w:name="_Toc44062316"/>
      <w:r w:rsidRPr="002B437C">
        <w:rPr>
          <w:rFonts w:ascii="Times New Roman" w:hAnsi="Times New Roman"/>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71"/>
      <w:bookmarkEnd w:id="172"/>
    </w:p>
    <w:p w14:paraId="400DCEC6" w14:textId="77777777" w:rsidR="00D85D0E" w:rsidRPr="002B437C" w:rsidRDefault="00D85D0E" w:rsidP="00D85D0E">
      <w:pPr>
        <w:ind w:firstLine="567"/>
        <w:jc w:val="both"/>
      </w:pPr>
      <w:r w:rsidRPr="002B437C">
        <w:t>Преобладающим видом топлива является природный газ.</w:t>
      </w:r>
    </w:p>
    <w:p w14:paraId="6CC26642" w14:textId="77777777" w:rsidR="00D85D0E" w:rsidRPr="002B437C" w:rsidRDefault="00D85D0E" w:rsidP="00D85D0E">
      <w:pPr>
        <w:pStyle w:val="1"/>
        <w:spacing w:before="0"/>
        <w:jc w:val="both"/>
        <w:rPr>
          <w:rFonts w:ascii="Times New Roman" w:hAnsi="Times New Roman"/>
          <w:sz w:val="24"/>
          <w:szCs w:val="24"/>
        </w:rPr>
      </w:pPr>
      <w:bookmarkStart w:id="173" w:name="_Toc19718491"/>
      <w:bookmarkStart w:id="174" w:name="_Toc44062317"/>
      <w:r w:rsidRPr="002B437C">
        <w:rPr>
          <w:rFonts w:ascii="Times New Roman" w:hAnsi="Times New Roman"/>
          <w:sz w:val="24"/>
          <w:szCs w:val="24"/>
        </w:rPr>
        <w:t>Раздел 8, пункт 4.</w:t>
      </w:r>
      <w:bookmarkEnd w:id="173"/>
      <w:bookmarkEnd w:id="174"/>
    </w:p>
    <w:p w14:paraId="78D9D421" w14:textId="77777777" w:rsidR="00D85D0E" w:rsidRPr="002B437C" w:rsidRDefault="00D85D0E" w:rsidP="00D85D0E">
      <w:pPr>
        <w:pStyle w:val="1"/>
        <w:spacing w:before="0"/>
        <w:jc w:val="both"/>
        <w:rPr>
          <w:rFonts w:ascii="Times New Roman" w:hAnsi="Times New Roman"/>
          <w:sz w:val="24"/>
          <w:szCs w:val="24"/>
        </w:rPr>
      </w:pPr>
      <w:bookmarkStart w:id="175" w:name="_Toc19718492"/>
      <w:bookmarkStart w:id="176" w:name="_Toc44062318"/>
      <w:r w:rsidRPr="002B437C">
        <w:rPr>
          <w:rFonts w:ascii="Times New Roman" w:hAnsi="Times New Roman"/>
          <w:sz w:val="24"/>
          <w:szCs w:val="24"/>
        </w:rPr>
        <w:t>Приоритетное направление развития топливного баланса поселения, городского округа.</w:t>
      </w:r>
      <w:bookmarkEnd w:id="175"/>
      <w:bookmarkEnd w:id="176"/>
    </w:p>
    <w:p w14:paraId="57ABF464" w14:textId="77777777" w:rsidR="00D85D0E" w:rsidRPr="002B437C" w:rsidRDefault="00D85D0E" w:rsidP="00D85D0E">
      <w:pPr>
        <w:ind w:firstLine="567"/>
        <w:jc w:val="both"/>
      </w:pPr>
      <w:r w:rsidRPr="002B437C">
        <w:t>Приоритетным развитием является природный газ.</w:t>
      </w:r>
    </w:p>
    <w:p w14:paraId="7ACB8AA6" w14:textId="77777777" w:rsidR="00D85D0E" w:rsidRPr="002B437C" w:rsidRDefault="00D85D0E" w:rsidP="00D85D0E">
      <w:pPr>
        <w:pStyle w:val="1"/>
        <w:spacing w:before="0"/>
        <w:jc w:val="center"/>
        <w:rPr>
          <w:rFonts w:ascii="Times New Roman" w:hAnsi="Times New Roman"/>
          <w:sz w:val="24"/>
          <w:szCs w:val="24"/>
        </w:rPr>
      </w:pPr>
      <w:bookmarkStart w:id="177" w:name="_Toc19718493"/>
      <w:bookmarkStart w:id="178" w:name="_Toc44062319"/>
      <w:r w:rsidRPr="002B437C">
        <w:rPr>
          <w:rFonts w:ascii="Times New Roman" w:hAnsi="Times New Roman"/>
          <w:sz w:val="24"/>
          <w:szCs w:val="24"/>
        </w:rPr>
        <w:t>Раздел 9</w:t>
      </w:r>
      <w:bookmarkEnd w:id="177"/>
      <w:bookmarkEnd w:id="178"/>
    </w:p>
    <w:p w14:paraId="6D92F8D7" w14:textId="77777777" w:rsidR="00D85D0E" w:rsidRPr="002B437C" w:rsidRDefault="00D85D0E" w:rsidP="00D85D0E">
      <w:pPr>
        <w:pStyle w:val="1"/>
        <w:spacing w:before="0"/>
        <w:jc w:val="center"/>
        <w:rPr>
          <w:rFonts w:ascii="Times New Roman" w:hAnsi="Times New Roman"/>
          <w:sz w:val="24"/>
          <w:szCs w:val="24"/>
        </w:rPr>
      </w:pPr>
      <w:bookmarkStart w:id="179" w:name="_Toc19718494"/>
      <w:bookmarkStart w:id="180" w:name="_Toc44062320"/>
      <w:r w:rsidRPr="002B437C">
        <w:rPr>
          <w:rFonts w:ascii="Times New Roman" w:hAnsi="Times New Roman"/>
          <w:sz w:val="24"/>
          <w:szCs w:val="24"/>
        </w:rPr>
        <w:t>Инвестиции в строительство, реконструкцию и техническое перевооружение</w:t>
      </w:r>
      <w:bookmarkEnd w:id="179"/>
      <w:bookmarkEnd w:id="180"/>
    </w:p>
    <w:p w14:paraId="3A6137BB" w14:textId="77777777" w:rsidR="00D85D0E" w:rsidRPr="002B437C" w:rsidRDefault="00D85D0E" w:rsidP="00D85D0E">
      <w:pPr>
        <w:pStyle w:val="1"/>
        <w:spacing w:before="0"/>
        <w:jc w:val="both"/>
        <w:rPr>
          <w:rFonts w:ascii="Times New Roman" w:hAnsi="Times New Roman"/>
          <w:sz w:val="24"/>
          <w:szCs w:val="24"/>
        </w:rPr>
      </w:pPr>
      <w:bookmarkStart w:id="181" w:name="_Toc19718495"/>
      <w:bookmarkStart w:id="182" w:name="_Toc44062321"/>
      <w:r w:rsidRPr="002B437C">
        <w:rPr>
          <w:rFonts w:ascii="Times New Roman" w:hAnsi="Times New Roman"/>
          <w:sz w:val="24"/>
          <w:szCs w:val="24"/>
        </w:rPr>
        <w:t>Раздел 9, пункт 1.</w:t>
      </w:r>
      <w:bookmarkEnd w:id="181"/>
      <w:bookmarkEnd w:id="182"/>
    </w:p>
    <w:p w14:paraId="3EA3E2DE" w14:textId="77777777" w:rsidR="00D85D0E" w:rsidRPr="002B437C" w:rsidRDefault="00D85D0E" w:rsidP="00D85D0E">
      <w:pPr>
        <w:pStyle w:val="1"/>
        <w:spacing w:before="0"/>
        <w:jc w:val="both"/>
        <w:rPr>
          <w:rFonts w:ascii="Times New Roman" w:hAnsi="Times New Roman"/>
          <w:sz w:val="24"/>
          <w:szCs w:val="24"/>
        </w:rPr>
      </w:pPr>
      <w:bookmarkStart w:id="183" w:name="_Toc19718496"/>
      <w:bookmarkStart w:id="184" w:name="_Toc44062322"/>
      <w:r w:rsidRPr="002B437C">
        <w:rPr>
          <w:rFonts w:ascii="Times New Roman" w:hAnsi="Times New Roman"/>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83"/>
      <w:bookmarkEnd w:id="184"/>
    </w:p>
    <w:p w14:paraId="304321A3" w14:textId="77777777" w:rsidR="00D85D0E" w:rsidRPr="00120838" w:rsidRDefault="00D85D0E" w:rsidP="00D85D0E">
      <w:pPr>
        <w:ind w:firstLine="567"/>
        <w:jc w:val="both"/>
      </w:pPr>
      <w:r w:rsidRPr="00120838">
        <w:t>Инвестиции АО «</w:t>
      </w:r>
      <w:proofErr w:type="spellStart"/>
      <w:r w:rsidRPr="00120838">
        <w:t>Теплоком</w:t>
      </w:r>
      <w:proofErr w:type="spellEnd"/>
      <w:r w:rsidRPr="00120838">
        <w:t>» в строительство, реконструкцию и техническое перевооружение источников тепловой энергии в 20</w:t>
      </w:r>
      <w:r>
        <w:t>21</w:t>
      </w:r>
      <w:r w:rsidRPr="00120838">
        <w:t xml:space="preserve"> году не запланированы.</w:t>
      </w:r>
    </w:p>
    <w:p w14:paraId="1A6E2C87" w14:textId="77777777" w:rsidR="00D85D0E" w:rsidRPr="002B437C" w:rsidRDefault="00D85D0E" w:rsidP="00D85D0E">
      <w:pPr>
        <w:pStyle w:val="1"/>
        <w:spacing w:before="0"/>
        <w:jc w:val="both"/>
        <w:rPr>
          <w:rFonts w:ascii="Times New Roman" w:hAnsi="Times New Roman"/>
          <w:sz w:val="24"/>
          <w:szCs w:val="24"/>
        </w:rPr>
      </w:pPr>
      <w:bookmarkStart w:id="185" w:name="_Toc19718497"/>
      <w:bookmarkStart w:id="186" w:name="_Toc44062323"/>
      <w:r w:rsidRPr="002B437C">
        <w:rPr>
          <w:rFonts w:ascii="Times New Roman" w:hAnsi="Times New Roman"/>
          <w:sz w:val="24"/>
          <w:szCs w:val="24"/>
        </w:rPr>
        <w:t>Раздел 9, пункт 2.</w:t>
      </w:r>
      <w:bookmarkEnd w:id="185"/>
      <w:bookmarkEnd w:id="186"/>
    </w:p>
    <w:p w14:paraId="0FAF075F" w14:textId="77777777" w:rsidR="00D85D0E" w:rsidRPr="00120838" w:rsidRDefault="00D85D0E" w:rsidP="00D85D0E">
      <w:pPr>
        <w:pStyle w:val="1"/>
        <w:keepNext w:val="0"/>
        <w:spacing w:before="0"/>
        <w:jc w:val="both"/>
        <w:rPr>
          <w:rFonts w:ascii="Times New Roman" w:hAnsi="Times New Roman"/>
          <w:sz w:val="24"/>
          <w:szCs w:val="24"/>
        </w:rPr>
      </w:pPr>
      <w:bookmarkStart w:id="187" w:name="_Toc19718498"/>
      <w:bookmarkStart w:id="188" w:name="_Toc44062324"/>
      <w:r w:rsidRPr="002B437C">
        <w:rPr>
          <w:rFonts w:ascii="Times New Roman" w:hAnsi="Times New Roman"/>
          <w:sz w:val="24"/>
          <w:szCs w:val="24"/>
        </w:rPr>
        <w:t xml:space="preserve">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w:t>
      </w:r>
      <w:r w:rsidRPr="00120838">
        <w:rPr>
          <w:rFonts w:ascii="Times New Roman" w:hAnsi="Times New Roman"/>
          <w:sz w:val="24"/>
          <w:szCs w:val="24"/>
        </w:rPr>
        <w:t>и тепловых пунктов на каждом этапе.</w:t>
      </w:r>
      <w:bookmarkEnd w:id="187"/>
      <w:bookmarkEnd w:id="188"/>
    </w:p>
    <w:p w14:paraId="48BA7033" w14:textId="77777777" w:rsidR="00D85D0E" w:rsidRPr="00120838" w:rsidRDefault="00D85D0E" w:rsidP="00D85D0E">
      <w:pPr>
        <w:ind w:firstLine="567"/>
        <w:jc w:val="both"/>
      </w:pPr>
      <w:r w:rsidRPr="00120838">
        <w:t>Инвестиции АО «</w:t>
      </w:r>
      <w:proofErr w:type="spellStart"/>
      <w:r w:rsidRPr="00120838">
        <w:t>Теплоком</w:t>
      </w:r>
      <w:proofErr w:type="spellEnd"/>
      <w:r w:rsidRPr="00120838">
        <w:t>» в строительство, реконструкцию и техническое перевооружение источников тепловой энергии в 20</w:t>
      </w:r>
      <w:r>
        <w:t xml:space="preserve">21 </w:t>
      </w:r>
      <w:r w:rsidRPr="00120838">
        <w:t>году не запланированы.</w:t>
      </w:r>
    </w:p>
    <w:p w14:paraId="336F2035" w14:textId="77777777" w:rsidR="00D85D0E" w:rsidRPr="00120838" w:rsidRDefault="00D85D0E" w:rsidP="00D85D0E">
      <w:pPr>
        <w:pStyle w:val="1"/>
        <w:keepNext w:val="0"/>
        <w:spacing w:before="0"/>
        <w:jc w:val="both"/>
        <w:rPr>
          <w:rFonts w:ascii="Times New Roman" w:hAnsi="Times New Roman"/>
          <w:sz w:val="24"/>
          <w:szCs w:val="24"/>
        </w:rPr>
      </w:pPr>
      <w:bookmarkStart w:id="189" w:name="_Toc19718499"/>
      <w:bookmarkStart w:id="190" w:name="_Toc44062325"/>
      <w:r w:rsidRPr="00120838">
        <w:rPr>
          <w:rFonts w:ascii="Times New Roman" w:hAnsi="Times New Roman"/>
          <w:sz w:val="24"/>
          <w:szCs w:val="24"/>
        </w:rPr>
        <w:t>Раздел 9, пункт 3.</w:t>
      </w:r>
      <w:bookmarkEnd w:id="189"/>
      <w:bookmarkEnd w:id="190"/>
    </w:p>
    <w:p w14:paraId="49335643" w14:textId="77777777" w:rsidR="00D85D0E" w:rsidRPr="00120838" w:rsidRDefault="00D85D0E" w:rsidP="00D85D0E">
      <w:pPr>
        <w:pStyle w:val="1"/>
        <w:keepNext w:val="0"/>
        <w:spacing w:before="0"/>
        <w:jc w:val="both"/>
        <w:rPr>
          <w:rFonts w:ascii="Times New Roman" w:hAnsi="Times New Roman"/>
          <w:sz w:val="24"/>
          <w:szCs w:val="24"/>
        </w:rPr>
      </w:pPr>
      <w:bookmarkStart w:id="191" w:name="_Toc19718500"/>
      <w:bookmarkStart w:id="192" w:name="_Toc44062326"/>
      <w:r w:rsidRPr="00120838">
        <w:rPr>
          <w:rFonts w:ascii="Times New Roman" w:hAnsi="Times New Roman"/>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91"/>
      <w:bookmarkEnd w:id="192"/>
    </w:p>
    <w:p w14:paraId="51812D58" w14:textId="77777777" w:rsidR="00D85D0E" w:rsidRPr="00120838" w:rsidRDefault="00D85D0E" w:rsidP="00D85D0E">
      <w:pPr>
        <w:ind w:firstLine="709"/>
        <w:jc w:val="both"/>
      </w:pPr>
      <w:r w:rsidRPr="00120838">
        <w:lastRenderedPageBreak/>
        <w:t>Изменения температурного графика и гидравлического режима работы систем теплоснабжения поселения не планируются.</w:t>
      </w:r>
    </w:p>
    <w:p w14:paraId="63B55D1D" w14:textId="77777777" w:rsidR="00D85D0E" w:rsidRPr="00120838" w:rsidRDefault="00D85D0E" w:rsidP="00D85D0E">
      <w:pPr>
        <w:pStyle w:val="1"/>
        <w:keepNext w:val="0"/>
        <w:spacing w:before="0"/>
        <w:jc w:val="both"/>
        <w:rPr>
          <w:rFonts w:ascii="Times New Roman" w:hAnsi="Times New Roman"/>
          <w:sz w:val="24"/>
          <w:szCs w:val="24"/>
        </w:rPr>
      </w:pPr>
      <w:bookmarkStart w:id="193" w:name="_Toc19718501"/>
      <w:bookmarkStart w:id="194" w:name="_Toc44062327"/>
      <w:r w:rsidRPr="00120838">
        <w:rPr>
          <w:rFonts w:ascii="Times New Roman" w:hAnsi="Times New Roman"/>
          <w:sz w:val="24"/>
          <w:szCs w:val="24"/>
        </w:rPr>
        <w:t>Раздел 9, пункт 4.</w:t>
      </w:r>
      <w:bookmarkEnd w:id="193"/>
      <w:bookmarkEnd w:id="194"/>
    </w:p>
    <w:p w14:paraId="3FC1FAB3" w14:textId="77777777" w:rsidR="00D85D0E" w:rsidRPr="00120838" w:rsidRDefault="00D85D0E" w:rsidP="00D85D0E">
      <w:pPr>
        <w:pStyle w:val="1"/>
        <w:keepNext w:val="0"/>
        <w:spacing w:before="0"/>
        <w:jc w:val="both"/>
        <w:rPr>
          <w:rFonts w:ascii="Times New Roman" w:hAnsi="Times New Roman"/>
          <w:sz w:val="24"/>
          <w:szCs w:val="24"/>
        </w:rPr>
      </w:pPr>
      <w:bookmarkStart w:id="195" w:name="_Toc19718502"/>
      <w:bookmarkStart w:id="196" w:name="_Toc44062328"/>
      <w:r w:rsidRPr="00120838">
        <w:rPr>
          <w:rFonts w:ascii="Times New Roman" w:hAnsi="Times New Roman"/>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95"/>
      <w:bookmarkEnd w:id="196"/>
    </w:p>
    <w:p w14:paraId="0FBB84B7" w14:textId="77777777" w:rsidR="00D85D0E" w:rsidRPr="00120838" w:rsidRDefault="00D85D0E" w:rsidP="00D85D0E">
      <w:pPr>
        <w:ind w:firstLine="709"/>
        <w:jc w:val="both"/>
      </w:pPr>
      <w:r w:rsidRPr="00120838">
        <w:t>Открытые системы теплоснабжения (горячего водоснабжения) на территории поселения отсутствуют.</w:t>
      </w:r>
    </w:p>
    <w:p w14:paraId="27DF123C" w14:textId="77777777" w:rsidR="00D85D0E" w:rsidRPr="002B437C" w:rsidRDefault="00D85D0E" w:rsidP="00D85D0E">
      <w:pPr>
        <w:pStyle w:val="1"/>
        <w:keepNext w:val="0"/>
        <w:spacing w:before="0"/>
        <w:jc w:val="both"/>
        <w:rPr>
          <w:rFonts w:ascii="Times New Roman" w:hAnsi="Times New Roman"/>
          <w:sz w:val="24"/>
          <w:szCs w:val="24"/>
        </w:rPr>
      </w:pPr>
      <w:bookmarkStart w:id="197" w:name="_Toc19718503"/>
      <w:bookmarkStart w:id="198" w:name="_Toc44062329"/>
      <w:r w:rsidRPr="002B437C">
        <w:rPr>
          <w:rFonts w:ascii="Times New Roman" w:hAnsi="Times New Roman"/>
          <w:sz w:val="24"/>
          <w:szCs w:val="24"/>
        </w:rPr>
        <w:t>Раздел 9, пункт 5.</w:t>
      </w:r>
      <w:bookmarkEnd w:id="197"/>
      <w:bookmarkEnd w:id="198"/>
    </w:p>
    <w:p w14:paraId="33CB52A7" w14:textId="77777777" w:rsidR="00D85D0E" w:rsidRPr="002B437C" w:rsidRDefault="00D85D0E" w:rsidP="00D85D0E">
      <w:pPr>
        <w:pStyle w:val="1"/>
        <w:keepNext w:val="0"/>
        <w:spacing w:before="0"/>
        <w:jc w:val="both"/>
        <w:rPr>
          <w:rFonts w:ascii="Times New Roman" w:hAnsi="Times New Roman"/>
          <w:sz w:val="24"/>
          <w:szCs w:val="24"/>
        </w:rPr>
      </w:pPr>
      <w:bookmarkStart w:id="199" w:name="_Toc19718504"/>
      <w:bookmarkStart w:id="200" w:name="_Toc44062330"/>
      <w:r w:rsidRPr="002B437C">
        <w:rPr>
          <w:rFonts w:ascii="Times New Roman" w:hAnsi="Times New Roman"/>
          <w:sz w:val="24"/>
          <w:szCs w:val="24"/>
        </w:rPr>
        <w:t>Оценку эффективности инвестиций по отдельным предложениям.</w:t>
      </w:r>
      <w:bookmarkEnd w:id="199"/>
      <w:bookmarkEnd w:id="200"/>
    </w:p>
    <w:p w14:paraId="1A2E95C1" w14:textId="77777777" w:rsidR="00D85D0E" w:rsidRPr="002B437C" w:rsidRDefault="00D85D0E" w:rsidP="00D85D0E">
      <w:pPr>
        <w:ind w:firstLine="709"/>
        <w:jc w:val="both"/>
      </w:pPr>
      <w:r w:rsidRPr="002B437C">
        <w:t>Инвестиции в системы теплоснабжения поселения не планируются.</w:t>
      </w:r>
    </w:p>
    <w:p w14:paraId="0833D2BA" w14:textId="77777777" w:rsidR="00D85D0E" w:rsidRPr="002B437C" w:rsidRDefault="00D85D0E" w:rsidP="00D85D0E">
      <w:pPr>
        <w:pStyle w:val="1"/>
        <w:keepNext w:val="0"/>
        <w:spacing w:before="0"/>
        <w:jc w:val="both"/>
        <w:rPr>
          <w:rFonts w:ascii="Times New Roman" w:hAnsi="Times New Roman"/>
          <w:sz w:val="24"/>
          <w:szCs w:val="24"/>
        </w:rPr>
      </w:pPr>
      <w:bookmarkStart w:id="201" w:name="_Toc19718505"/>
      <w:bookmarkStart w:id="202" w:name="_Toc44062331"/>
      <w:r w:rsidRPr="002B437C">
        <w:rPr>
          <w:rFonts w:ascii="Times New Roman" w:hAnsi="Times New Roman"/>
          <w:sz w:val="24"/>
          <w:szCs w:val="24"/>
        </w:rPr>
        <w:t>Раздел 9, пункт 6.</w:t>
      </w:r>
      <w:bookmarkEnd w:id="201"/>
      <w:bookmarkEnd w:id="202"/>
    </w:p>
    <w:p w14:paraId="4727D33B" w14:textId="77777777" w:rsidR="00D85D0E" w:rsidRPr="002B437C" w:rsidRDefault="00D85D0E" w:rsidP="00D85D0E">
      <w:pPr>
        <w:pStyle w:val="1"/>
        <w:keepNext w:val="0"/>
        <w:spacing w:before="0"/>
        <w:jc w:val="both"/>
        <w:rPr>
          <w:rFonts w:ascii="Times New Roman" w:hAnsi="Times New Roman"/>
          <w:sz w:val="24"/>
          <w:szCs w:val="24"/>
        </w:rPr>
      </w:pPr>
      <w:bookmarkStart w:id="203" w:name="_Toc19718506"/>
      <w:bookmarkStart w:id="204" w:name="_Toc44062332"/>
      <w:r w:rsidRPr="002B437C">
        <w:rPr>
          <w:rFonts w:ascii="Times New Roman" w:hAnsi="Times New Roman"/>
          <w:sz w:val="24"/>
          <w:szCs w:val="24"/>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03"/>
      <w:bookmarkEnd w:id="204"/>
    </w:p>
    <w:p w14:paraId="5DDF57F9" w14:textId="77777777" w:rsidR="00D85D0E" w:rsidRPr="002B437C" w:rsidRDefault="00D85D0E" w:rsidP="00D85D0E">
      <w:pPr>
        <w:ind w:firstLine="567"/>
        <w:jc w:val="both"/>
      </w:pPr>
      <w:r w:rsidRPr="002B437C">
        <w:t>Инвестиции филиала АО «</w:t>
      </w:r>
      <w:proofErr w:type="spellStart"/>
      <w:r w:rsidRPr="002B437C">
        <w:t>Теплоком</w:t>
      </w:r>
      <w:proofErr w:type="spellEnd"/>
      <w:r w:rsidRPr="002B437C">
        <w:t>» в строительство, реконструкцию и техническое перевооружение источников тепловой энергии в 20</w:t>
      </w:r>
      <w:r>
        <w:t xml:space="preserve">21 </w:t>
      </w:r>
      <w:r w:rsidRPr="002B437C">
        <w:t>году не запланированы.</w:t>
      </w:r>
    </w:p>
    <w:p w14:paraId="5C3EC79E" w14:textId="77777777" w:rsidR="00D85D0E" w:rsidRPr="002B437C" w:rsidRDefault="00D85D0E" w:rsidP="00D85D0E">
      <w:pPr>
        <w:pStyle w:val="1"/>
        <w:spacing w:before="0"/>
        <w:jc w:val="center"/>
        <w:rPr>
          <w:rFonts w:ascii="Times New Roman" w:hAnsi="Times New Roman"/>
          <w:sz w:val="24"/>
          <w:szCs w:val="24"/>
        </w:rPr>
      </w:pPr>
      <w:bookmarkStart w:id="205" w:name="_Toc19718507"/>
      <w:bookmarkStart w:id="206" w:name="_Toc44062333"/>
      <w:r w:rsidRPr="002B437C">
        <w:rPr>
          <w:rFonts w:ascii="Times New Roman" w:hAnsi="Times New Roman"/>
          <w:sz w:val="24"/>
          <w:szCs w:val="24"/>
        </w:rPr>
        <w:t>Раздел 10</w:t>
      </w:r>
      <w:bookmarkEnd w:id="205"/>
      <w:bookmarkEnd w:id="206"/>
    </w:p>
    <w:p w14:paraId="6F7CE245" w14:textId="77777777" w:rsidR="00D85D0E" w:rsidRPr="002B437C" w:rsidRDefault="00D85D0E" w:rsidP="00D85D0E">
      <w:pPr>
        <w:pStyle w:val="1"/>
        <w:spacing w:before="0"/>
        <w:jc w:val="center"/>
        <w:rPr>
          <w:rFonts w:ascii="Times New Roman" w:hAnsi="Times New Roman"/>
          <w:sz w:val="24"/>
          <w:szCs w:val="24"/>
        </w:rPr>
      </w:pPr>
      <w:bookmarkStart w:id="207" w:name="_Toc19718508"/>
      <w:bookmarkStart w:id="208" w:name="_Toc44062334"/>
      <w:r w:rsidRPr="002B437C">
        <w:rPr>
          <w:rFonts w:ascii="Times New Roman" w:hAnsi="Times New Roman"/>
          <w:sz w:val="24"/>
          <w:szCs w:val="24"/>
        </w:rPr>
        <w:t>Решение об определению единой теплоснабжающей организации</w:t>
      </w:r>
      <w:bookmarkEnd w:id="207"/>
      <w:bookmarkEnd w:id="208"/>
    </w:p>
    <w:p w14:paraId="25016429" w14:textId="77777777" w:rsidR="00D85D0E" w:rsidRPr="002B437C" w:rsidRDefault="00D85D0E" w:rsidP="00D85D0E">
      <w:pPr>
        <w:pStyle w:val="1"/>
        <w:spacing w:before="0"/>
        <w:jc w:val="both"/>
        <w:rPr>
          <w:rFonts w:ascii="Times New Roman" w:hAnsi="Times New Roman"/>
          <w:sz w:val="24"/>
          <w:szCs w:val="24"/>
        </w:rPr>
      </w:pPr>
      <w:bookmarkStart w:id="209" w:name="_Toc19718509"/>
      <w:bookmarkStart w:id="210" w:name="_Toc44062335"/>
      <w:r w:rsidRPr="002B437C">
        <w:rPr>
          <w:rFonts w:ascii="Times New Roman" w:hAnsi="Times New Roman"/>
          <w:sz w:val="24"/>
          <w:szCs w:val="24"/>
        </w:rPr>
        <w:t>Раздел 10, пункт 1.</w:t>
      </w:r>
      <w:bookmarkEnd w:id="209"/>
      <w:bookmarkEnd w:id="210"/>
    </w:p>
    <w:p w14:paraId="416C2C5F" w14:textId="77777777" w:rsidR="00D85D0E" w:rsidRPr="002B437C" w:rsidRDefault="00D85D0E" w:rsidP="00D85D0E">
      <w:pPr>
        <w:pStyle w:val="1"/>
        <w:spacing w:before="0"/>
        <w:jc w:val="both"/>
        <w:rPr>
          <w:rFonts w:ascii="Times New Roman" w:hAnsi="Times New Roman"/>
          <w:sz w:val="24"/>
          <w:szCs w:val="24"/>
        </w:rPr>
      </w:pPr>
      <w:bookmarkStart w:id="211" w:name="_Toc19718510"/>
      <w:bookmarkStart w:id="212" w:name="_Toc44062336"/>
      <w:r w:rsidRPr="002B437C">
        <w:rPr>
          <w:rFonts w:ascii="Times New Roman" w:hAnsi="Times New Roman"/>
          <w:sz w:val="24"/>
          <w:szCs w:val="24"/>
        </w:rPr>
        <w:t>Решение о присвоении статуса единой теплоснабжающей организации.</w:t>
      </w:r>
      <w:bookmarkEnd w:id="211"/>
      <w:bookmarkEnd w:id="212"/>
    </w:p>
    <w:p w14:paraId="6DEF0A2E" w14:textId="77777777" w:rsidR="00D85D0E" w:rsidRPr="002B437C" w:rsidRDefault="00D85D0E" w:rsidP="00D85D0E">
      <w:pPr>
        <w:shd w:val="clear" w:color="auto" w:fill="FFFFFF"/>
        <w:spacing w:line="288" w:lineRule="auto"/>
        <w:ind w:firstLine="567"/>
        <w:jc w:val="both"/>
      </w:pPr>
      <w:r w:rsidRPr="002B437C">
        <w:t>В соответствии с пунктом 28 статьи 2 Федерального закона от 27 июля 2010 года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06668678" w14:textId="77777777" w:rsidR="00D85D0E" w:rsidRPr="002B437C" w:rsidRDefault="00D85D0E" w:rsidP="00D85D0E">
      <w:pPr>
        <w:shd w:val="clear" w:color="auto" w:fill="FFFFFF"/>
        <w:spacing w:line="288" w:lineRule="auto"/>
        <w:ind w:firstLine="567"/>
        <w:jc w:val="both"/>
      </w:pPr>
      <w:r w:rsidRPr="002B437C">
        <w:t>Согласно пункта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26415188" w14:textId="77777777" w:rsidR="00D85D0E" w:rsidRPr="002B437C" w:rsidRDefault="00D85D0E" w:rsidP="00D85D0E">
      <w:pPr>
        <w:shd w:val="clear" w:color="auto" w:fill="FFFFFF"/>
        <w:spacing w:line="288" w:lineRule="auto"/>
        <w:ind w:firstLine="567"/>
        <w:jc w:val="both"/>
      </w:pPr>
      <w:r w:rsidRPr="002B437C">
        <w:t>На территории</w:t>
      </w:r>
      <w:r>
        <w:t xml:space="preserve"> Новореченского сельского поселения</w:t>
      </w:r>
      <w:r w:rsidRPr="002B437C">
        <w:t xml:space="preserve"> </w:t>
      </w:r>
      <w:r w:rsidRPr="002B437C">
        <w:rPr>
          <w:bCs/>
        </w:rPr>
        <w:t>АО «</w:t>
      </w:r>
      <w:proofErr w:type="spellStart"/>
      <w:r w:rsidRPr="002B437C">
        <w:rPr>
          <w:bCs/>
        </w:rPr>
        <w:t>Теплоком</w:t>
      </w:r>
      <w:proofErr w:type="spellEnd"/>
      <w:r w:rsidRPr="002B437C">
        <w:rPr>
          <w:bCs/>
        </w:rPr>
        <w:t>»</w:t>
      </w:r>
      <w:r w:rsidRPr="002B437C">
        <w:t xml:space="preserve">, определена в качестве единой теплоснабжающей организацией. </w:t>
      </w:r>
    </w:p>
    <w:p w14:paraId="32E1A121" w14:textId="77777777" w:rsidR="00D85D0E" w:rsidRPr="002B437C" w:rsidRDefault="00D85D0E" w:rsidP="00D85D0E">
      <w:pPr>
        <w:pStyle w:val="1"/>
        <w:spacing w:before="0"/>
        <w:rPr>
          <w:rFonts w:ascii="Times New Roman" w:hAnsi="Times New Roman"/>
          <w:sz w:val="24"/>
          <w:szCs w:val="24"/>
        </w:rPr>
      </w:pPr>
      <w:bookmarkStart w:id="213" w:name="_Toc19718511"/>
      <w:bookmarkStart w:id="214" w:name="_Toc44062337"/>
      <w:r w:rsidRPr="002B437C">
        <w:rPr>
          <w:rFonts w:ascii="Times New Roman" w:hAnsi="Times New Roman"/>
          <w:sz w:val="24"/>
          <w:szCs w:val="24"/>
        </w:rPr>
        <w:t>Раздел 10, пункт 2.</w:t>
      </w:r>
      <w:bookmarkEnd w:id="213"/>
      <w:bookmarkEnd w:id="214"/>
    </w:p>
    <w:p w14:paraId="14EF36D9" w14:textId="77777777" w:rsidR="00D85D0E" w:rsidRPr="002B437C" w:rsidRDefault="00D85D0E" w:rsidP="00D85D0E">
      <w:pPr>
        <w:pStyle w:val="1"/>
        <w:spacing w:before="0"/>
        <w:rPr>
          <w:rFonts w:ascii="Times New Roman" w:hAnsi="Times New Roman"/>
          <w:sz w:val="24"/>
          <w:szCs w:val="24"/>
        </w:rPr>
      </w:pPr>
      <w:bookmarkStart w:id="215" w:name="_Toc19718512"/>
      <w:bookmarkStart w:id="216" w:name="_Toc44062338"/>
      <w:r w:rsidRPr="002B437C">
        <w:rPr>
          <w:rFonts w:ascii="Times New Roman" w:hAnsi="Times New Roman"/>
          <w:sz w:val="24"/>
          <w:szCs w:val="24"/>
        </w:rPr>
        <w:t>Реестр зон деятельности единой теплоснабжающей организации.</w:t>
      </w:r>
      <w:bookmarkEnd w:id="215"/>
      <w:bookmarkEnd w:id="216"/>
    </w:p>
    <w:p w14:paraId="3817DDBA" w14:textId="77777777" w:rsidR="00D85D0E" w:rsidRPr="002B437C" w:rsidRDefault="00D85D0E" w:rsidP="00D85D0E">
      <w:pPr>
        <w:shd w:val="clear" w:color="auto" w:fill="FFFFFF"/>
        <w:spacing w:line="288" w:lineRule="auto"/>
        <w:ind w:firstLine="567"/>
        <w:jc w:val="both"/>
      </w:pPr>
      <w:r w:rsidRPr="002B437C">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w:t>
      </w:r>
      <w:r w:rsidRPr="002B437C">
        <w:lastRenderedPageBreak/>
        <w:t>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06A1F992" w14:textId="77777777" w:rsidR="00D85D0E" w:rsidRPr="002B437C" w:rsidRDefault="00D85D0E" w:rsidP="00D85D0E">
      <w:pPr>
        <w:pStyle w:val="1"/>
        <w:spacing w:before="0"/>
        <w:rPr>
          <w:rFonts w:ascii="Times New Roman" w:hAnsi="Times New Roman"/>
          <w:sz w:val="24"/>
          <w:szCs w:val="24"/>
        </w:rPr>
      </w:pPr>
      <w:bookmarkStart w:id="217" w:name="_Toc19718513"/>
      <w:bookmarkStart w:id="218" w:name="_Toc44062339"/>
      <w:r w:rsidRPr="002B437C">
        <w:rPr>
          <w:rFonts w:ascii="Times New Roman" w:hAnsi="Times New Roman"/>
          <w:sz w:val="24"/>
          <w:szCs w:val="24"/>
        </w:rPr>
        <w:t>Раздел 10, пункт 3.</w:t>
      </w:r>
      <w:bookmarkEnd w:id="217"/>
      <w:bookmarkEnd w:id="218"/>
    </w:p>
    <w:p w14:paraId="0EF01715" w14:textId="77777777" w:rsidR="00D85D0E" w:rsidRPr="002B437C" w:rsidRDefault="00D85D0E" w:rsidP="00D85D0E">
      <w:pPr>
        <w:pStyle w:val="1"/>
        <w:spacing w:before="0"/>
        <w:rPr>
          <w:rFonts w:ascii="Times New Roman" w:hAnsi="Times New Roman"/>
          <w:sz w:val="24"/>
          <w:szCs w:val="24"/>
        </w:rPr>
      </w:pPr>
      <w:bookmarkStart w:id="219" w:name="_Toc19718514"/>
      <w:bookmarkStart w:id="220" w:name="_Toc44062340"/>
      <w:r w:rsidRPr="002B437C">
        <w:rPr>
          <w:rFonts w:ascii="Times New Roman" w:hAnsi="Times New Roman"/>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19"/>
      <w:bookmarkEnd w:id="220"/>
    </w:p>
    <w:p w14:paraId="2BB22738" w14:textId="77777777" w:rsidR="00D85D0E" w:rsidRPr="002B437C" w:rsidRDefault="00D85D0E" w:rsidP="00D85D0E">
      <w:pPr>
        <w:shd w:val="clear" w:color="auto" w:fill="FFFFFF"/>
        <w:spacing w:line="288" w:lineRule="auto"/>
        <w:ind w:firstLine="567"/>
        <w:jc w:val="both"/>
      </w:pPr>
      <w:r w:rsidRPr="002B437C">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14:paraId="6C9757B9" w14:textId="77777777" w:rsidR="00D85D0E" w:rsidRPr="002B437C" w:rsidRDefault="00D85D0E" w:rsidP="00D85D0E">
      <w:pPr>
        <w:shd w:val="clear" w:color="auto" w:fill="FFFFFF"/>
        <w:spacing w:line="288" w:lineRule="auto"/>
        <w:ind w:firstLine="567"/>
        <w:jc w:val="both"/>
      </w:pPr>
      <w:r w:rsidRPr="002B437C">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50D3FE2" w14:textId="77777777" w:rsidR="00D85D0E" w:rsidRPr="002B437C" w:rsidRDefault="00D85D0E" w:rsidP="00D85D0E">
      <w:pPr>
        <w:shd w:val="clear" w:color="auto" w:fill="FFFFFF"/>
        <w:spacing w:line="288" w:lineRule="auto"/>
        <w:ind w:firstLine="567"/>
        <w:jc w:val="both"/>
      </w:pPr>
      <w:r w:rsidRPr="002B437C">
        <w:tab/>
        <w:t>Способность обеспечить надежность теплоснабжения определяется наличием у предприятия АО «</w:t>
      </w:r>
      <w:proofErr w:type="spellStart"/>
      <w:r w:rsidRPr="002B437C">
        <w:t>Теплоком</w:t>
      </w:r>
      <w:proofErr w:type="spellEnd"/>
      <w:r w:rsidRPr="002B437C">
        <w:t>»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14:paraId="68587553" w14:textId="77777777" w:rsidR="00D85D0E" w:rsidRPr="002B437C" w:rsidRDefault="00D85D0E" w:rsidP="00D85D0E">
      <w:pPr>
        <w:shd w:val="clear" w:color="auto" w:fill="FFFFFF"/>
        <w:spacing w:line="288" w:lineRule="auto"/>
        <w:ind w:firstLine="567"/>
        <w:jc w:val="both"/>
      </w:pPr>
      <w:r w:rsidRPr="002B437C">
        <w:tab/>
        <w:t>3) Предприятие АО «</w:t>
      </w:r>
      <w:proofErr w:type="spellStart"/>
      <w:r w:rsidRPr="002B437C">
        <w:t>Теплоком</w:t>
      </w:r>
      <w:proofErr w:type="spellEnd"/>
      <w:r w:rsidRPr="002B437C">
        <w:t>»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14:paraId="2499E225" w14:textId="77777777" w:rsidR="00D85D0E" w:rsidRPr="002B437C" w:rsidRDefault="00D85D0E" w:rsidP="00D85D0E">
      <w:pPr>
        <w:shd w:val="clear" w:color="auto" w:fill="FFFFFF"/>
        <w:spacing w:line="288" w:lineRule="auto"/>
        <w:ind w:firstLine="567"/>
        <w:jc w:val="both"/>
      </w:pPr>
      <w:r w:rsidRPr="002B437C">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14:paraId="3E857BFC" w14:textId="77777777" w:rsidR="00D85D0E" w:rsidRPr="002B437C" w:rsidRDefault="00D85D0E" w:rsidP="00D85D0E">
      <w:pPr>
        <w:shd w:val="clear" w:color="auto" w:fill="FFFFFF"/>
        <w:spacing w:line="288" w:lineRule="auto"/>
        <w:ind w:firstLine="567"/>
        <w:jc w:val="both"/>
      </w:pPr>
      <w:r w:rsidRPr="002B437C">
        <w:tab/>
        <w:t>б) надлежащим образом исполняет обязательства перед иными теплоснабжающими и теплосетевыми организациями в зоне своей деятельности;</w:t>
      </w:r>
    </w:p>
    <w:p w14:paraId="21F24485" w14:textId="77777777" w:rsidR="00D85D0E" w:rsidRPr="002B437C" w:rsidRDefault="00D85D0E" w:rsidP="00D85D0E">
      <w:pPr>
        <w:shd w:val="clear" w:color="auto" w:fill="FFFFFF"/>
        <w:spacing w:line="288" w:lineRule="auto"/>
        <w:ind w:firstLine="567"/>
        <w:jc w:val="both"/>
      </w:pPr>
      <w:r w:rsidRPr="002B437C">
        <w:tab/>
        <w:t>в) осуществляет контроль режимов потребления тепловой энергии в зоне своей деятельности.</w:t>
      </w:r>
    </w:p>
    <w:p w14:paraId="663B7137" w14:textId="77777777" w:rsidR="00D85D0E" w:rsidRPr="002B437C" w:rsidRDefault="00D85D0E" w:rsidP="00D85D0E">
      <w:pPr>
        <w:shd w:val="clear" w:color="auto" w:fill="FFFFFF"/>
        <w:spacing w:line="288" w:lineRule="auto"/>
        <w:ind w:firstLine="567"/>
        <w:jc w:val="both"/>
      </w:pPr>
      <w:r w:rsidRPr="002B437C">
        <w:tab/>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11732F16" w14:textId="77777777" w:rsidR="00D85D0E" w:rsidRPr="002B437C" w:rsidRDefault="00D85D0E" w:rsidP="00D85D0E">
      <w:pPr>
        <w:pStyle w:val="1"/>
        <w:spacing w:before="0"/>
        <w:jc w:val="both"/>
        <w:rPr>
          <w:rFonts w:ascii="Times New Roman" w:hAnsi="Times New Roman"/>
          <w:sz w:val="24"/>
          <w:szCs w:val="24"/>
        </w:rPr>
      </w:pPr>
      <w:bookmarkStart w:id="221" w:name="_Toc19718515"/>
      <w:bookmarkStart w:id="222" w:name="_Toc44062341"/>
      <w:r w:rsidRPr="004F776B">
        <w:rPr>
          <w:rFonts w:ascii="Times New Roman" w:hAnsi="Times New Roman"/>
          <w:sz w:val="24"/>
          <w:szCs w:val="24"/>
        </w:rPr>
        <w:t>Раздел 10, пункт 4.</w:t>
      </w:r>
      <w:bookmarkEnd w:id="221"/>
      <w:bookmarkEnd w:id="222"/>
    </w:p>
    <w:p w14:paraId="0AE22C3F" w14:textId="77777777" w:rsidR="00D85D0E" w:rsidRPr="002B437C" w:rsidRDefault="00D85D0E" w:rsidP="00D85D0E">
      <w:pPr>
        <w:pStyle w:val="1"/>
        <w:spacing w:before="0"/>
        <w:jc w:val="both"/>
        <w:rPr>
          <w:rFonts w:ascii="Times New Roman" w:hAnsi="Times New Roman"/>
          <w:sz w:val="24"/>
          <w:szCs w:val="24"/>
        </w:rPr>
      </w:pPr>
      <w:bookmarkStart w:id="223" w:name="_Toc19718516"/>
      <w:bookmarkStart w:id="224" w:name="_Toc44062342"/>
      <w:r w:rsidRPr="002B437C">
        <w:rPr>
          <w:rFonts w:ascii="Times New Roman" w:hAnsi="Times New Roman"/>
          <w:sz w:val="24"/>
          <w:szCs w:val="24"/>
        </w:rPr>
        <w:t>Информация о поданных теплоснабжающими организациями заявках на присвоение статуса единой теплоснабжающей организации.</w:t>
      </w:r>
      <w:bookmarkEnd w:id="223"/>
      <w:bookmarkEnd w:id="224"/>
    </w:p>
    <w:p w14:paraId="21C82AC8" w14:textId="77777777" w:rsidR="00D85D0E" w:rsidRPr="002B437C" w:rsidRDefault="00D85D0E" w:rsidP="00D85D0E">
      <w:pPr>
        <w:shd w:val="clear" w:color="auto" w:fill="FFFFFF"/>
        <w:spacing w:line="288" w:lineRule="auto"/>
        <w:ind w:firstLine="567"/>
        <w:jc w:val="both"/>
      </w:pPr>
      <w:r w:rsidRPr="002B437C">
        <w:tab/>
        <w:t>Для присвоения статуса единой теплоснабжающей организации впервые на территории городских и сельских поселений лица, владеющие на праве собственности или ином законном основании источниками тепловой энергии и (или) тепловыми сетями на территории городских и сельских поселений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администрации района.</w:t>
      </w:r>
    </w:p>
    <w:p w14:paraId="171DEF7C" w14:textId="77777777" w:rsidR="00D85D0E" w:rsidRPr="002B437C" w:rsidRDefault="00D85D0E" w:rsidP="00D85D0E">
      <w:pPr>
        <w:shd w:val="clear" w:color="auto" w:fill="FFFFFF"/>
        <w:spacing w:line="288" w:lineRule="auto"/>
        <w:ind w:firstLine="567"/>
        <w:jc w:val="both"/>
      </w:pPr>
      <w:r w:rsidRPr="002B437C">
        <w:lastRenderedPageBreak/>
        <w:tab/>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72791DB1" w14:textId="77777777" w:rsidR="00D85D0E" w:rsidRPr="002B437C" w:rsidRDefault="00D85D0E" w:rsidP="00D85D0E">
      <w:pPr>
        <w:shd w:val="clear" w:color="auto" w:fill="FFFFFF"/>
        <w:spacing w:line="288" w:lineRule="auto"/>
        <w:ind w:firstLine="567"/>
        <w:jc w:val="both"/>
      </w:pPr>
      <w:r w:rsidRPr="002B437C">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2B75119A" w14:textId="77777777" w:rsidR="00D85D0E" w:rsidRPr="004F776B" w:rsidRDefault="00D85D0E" w:rsidP="00D85D0E">
      <w:pPr>
        <w:shd w:val="clear" w:color="auto" w:fill="FFFFFF"/>
        <w:spacing w:line="288" w:lineRule="auto"/>
        <w:ind w:firstLine="567"/>
        <w:jc w:val="both"/>
      </w:pPr>
      <w:r w:rsidRPr="002B437C">
        <w:tab/>
      </w:r>
      <w:r w:rsidRPr="004F776B">
        <w:t>5. Критериями определения единой теплоснабжающей организации являются:</w:t>
      </w:r>
    </w:p>
    <w:p w14:paraId="453115FD" w14:textId="77777777" w:rsidR="00D85D0E" w:rsidRPr="004F776B" w:rsidRDefault="00D85D0E" w:rsidP="00D85D0E">
      <w:pPr>
        <w:shd w:val="clear" w:color="auto" w:fill="FFFFFF"/>
        <w:spacing w:line="288" w:lineRule="auto"/>
        <w:ind w:firstLine="567"/>
        <w:jc w:val="both"/>
        <w:rPr>
          <w:color w:val="00B0F0"/>
        </w:rPr>
      </w:pPr>
      <w:r w:rsidRPr="004F776B">
        <w:tab/>
        <w:t xml:space="preserve"> - </w:t>
      </w:r>
      <w:r w:rsidRPr="00120838">
        <w:t>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07256AF9" w14:textId="77777777" w:rsidR="00D85D0E" w:rsidRPr="002B437C" w:rsidRDefault="00D85D0E" w:rsidP="00D85D0E">
      <w:pPr>
        <w:shd w:val="clear" w:color="auto" w:fill="FFFFFF"/>
        <w:spacing w:line="288" w:lineRule="auto"/>
        <w:ind w:firstLine="567"/>
        <w:jc w:val="both"/>
      </w:pPr>
      <w:r w:rsidRPr="002B437C">
        <w:tab/>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418580B0" w14:textId="77777777" w:rsidR="00D85D0E" w:rsidRPr="002B437C" w:rsidRDefault="00D85D0E" w:rsidP="00D85D0E">
      <w:pPr>
        <w:shd w:val="clear" w:color="auto" w:fill="FFFFFF"/>
        <w:spacing w:line="288" w:lineRule="auto"/>
        <w:ind w:firstLine="567"/>
        <w:jc w:val="both"/>
      </w:pPr>
      <w:r w:rsidRPr="002B437C">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39A6BC8D" w14:textId="77777777" w:rsidR="00D85D0E" w:rsidRPr="002B437C" w:rsidRDefault="00D85D0E" w:rsidP="00D85D0E">
      <w:pPr>
        <w:shd w:val="clear" w:color="auto" w:fill="FFFFFF"/>
        <w:spacing w:line="288" w:lineRule="auto"/>
        <w:ind w:firstLine="567"/>
        <w:jc w:val="both"/>
      </w:pPr>
      <w:r w:rsidRPr="002B437C">
        <w:tab/>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4C9C342E" w14:textId="77777777" w:rsidR="00D85D0E" w:rsidRPr="002B437C" w:rsidRDefault="00D85D0E" w:rsidP="00D85D0E">
      <w:pPr>
        <w:shd w:val="clear" w:color="auto" w:fill="FFFFFF"/>
        <w:spacing w:line="288" w:lineRule="auto"/>
        <w:ind w:firstLine="567"/>
        <w:jc w:val="both"/>
      </w:pPr>
      <w:r w:rsidRPr="002B437C">
        <w:tab/>
        <w:t>8. Единая теплоснабжающая организация при осуществлении своей деятельности обязана:</w:t>
      </w:r>
    </w:p>
    <w:p w14:paraId="1F8AA314" w14:textId="77777777" w:rsidR="00D85D0E" w:rsidRPr="002B437C" w:rsidRDefault="00D85D0E" w:rsidP="00D85D0E">
      <w:pPr>
        <w:shd w:val="clear" w:color="auto" w:fill="FFFFFF"/>
        <w:spacing w:line="288" w:lineRule="auto"/>
        <w:ind w:firstLine="567"/>
        <w:jc w:val="both"/>
      </w:pPr>
      <w:r w:rsidRPr="002B437C">
        <w:tab/>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249EEBFE" w14:textId="77777777" w:rsidR="00D85D0E" w:rsidRPr="002B437C" w:rsidRDefault="00D85D0E" w:rsidP="00D85D0E">
      <w:pPr>
        <w:shd w:val="clear" w:color="auto" w:fill="FFFFFF"/>
        <w:spacing w:line="288" w:lineRule="auto"/>
        <w:ind w:firstLine="567"/>
        <w:jc w:val="both"/>
      </w:pPr>
      <w:r w:rsidRPr="002B437C">
        <w:tab/>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7FD02BD0" w14:textId="77777777" w:rsidR="00D85D0E" w:rsidRPr="002B437C" w:rsidRDefault="00D85D0E" w:rsidP="00D85D0E">
      <w:pPr>
        <w:shd w:val="clear" w:color="auto" w:fill="FFFFFF"/>
        <w:spacing w:line="288" w:lineRule="auto"/>
        <w:ind w:firstLine="567"/>
        <w:jc w:val="both"/>
      </w:pPr>
      <w:r w:rsidRPr="002B437C">
        <w:tab/>
        <w:t>в) надлежащим образом исполнять обязательства перед иными теплоснабжающими и теплосетевыми организациями в зоне своей деятельности;</w:t>
      </w:r>
    </w:p>
    <w:p w14:paraId="702DC1C5" w14:textId="77777777" w:rsidR="00D85D0E" w:rsidRPr="002B437C" w:rsidRDefault="00D85D0E" w:rsidP="00D85D0E">
      <w:pPr>
        <w:shd w:val="clear" w:color="auto" w:fill="FFFFFF"/>
        <w:spacing w:line="288" w:lineRule="auto"/>
        <w:ind w:firstLine="567"/>
        <w:jc w:val="both"/>
      </w:pPr>
      <w:r w:rsidRPr="002B437C">
        <w:tab/>
        <w:t>г) осуществлять контроль режимов потребления тепловой энергии в зоне своей деятельности.</w:t>
      </w:r>
    </w:p>
    <w:p w14:paraId="266FA279" w14:textId="77777777" w:rsidR="00D85D0E" w:rsidRPr="00120838" w:rsidRDefault="00D85D0E" w:rsidP="00D85D0E">
      <w:pPr>
        <w:shd w:val="clear" w:color="auto" w:fill="FFFFFF"/>
        <w:spacing w:line="288" w:lineRule="auto"/>
        <w:ind w:firstLine="567"/>
        <w:jc w:val="both"/>
      </w:pPr>
      <w:r w:rsidRPr="002B437C">
        <w:tab/>
      </w:r>
      <w:r w:rsidRPr="00120838">
        <w:t>В настоящее время АО «</w:t>
      </w:r>
      <w:proofErr w:type="spellStart"/>
      <w:r w:rsidRPr="00120838">
        <w:t>Теплоком</w:t>
      </w:r>
      <w:proofErr w:type="spellEnd"/>
      <w:r w:rsidRPr="00120838">
        <w:t>» отвечает всем требованиям критериев по определению единой теплоснабжающей организации, а именно:</w:t>
      </w:r>
    </w:p>
    <w:p w14:paraId="23B8B1D5" w14:textId="77777777" w:rsidR="00D85D0E" w:rsidRPr="00120838" w:rsidRDefault="00D85D0E" w:rsidP="00D85D0E">
      <w:pPr>
        <w:shd w:val="clear" w:color="auto" w:fill="FFFFFF"/>
        <w:spacing w:line="288" w:lineRule="auto"/>
        <w:ind w:firstLine="567"/>
        <w:jc w:val="both"/>
      </w:pPr>
      <w:r w:rsidRPr="00120838">
        <w:lastRenderedPageBreak/>
        <w:tab/>
        <w:t>1)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F8B02DB" w14:textId="77777777" w:rsidR="00D85D0E" w:rsidRPr="002B437C" w:rsidRDefault="00D85D0E" w:rsidP="00D85D0E">
      <w:pPr>
        <w:pStyle w:val="1"/>
        <w:spacing w:before="0"/>
        <w:jc w:val="both"/>
        <w:rPr>
          <w:rFonts w:ascii="Times New Roman" w:hAnsi="Times New Roman"/>
          <w:sz w:val="24"/>
          <w:szCs w:val="24"/>
        </w:rPr>
      </w:pPr>
      <w:bookmarkStart w:id="225" w:name="_Toc19718517"/>
      <w:bookmarkStart w:id="226" w:name="_Toc44062343"/>
      <w:r w:rsidRPr="002B437C">
        <w:rPr>
          <w:rFonts w:ascii="Times New Roman" w:hAnsi="Times New Roman"/>
          <w:sz w:val="24"/>
          <w:szCs w:val="24"/>
        </w:rPr>
        <w:t>Раздел 10, пункт 5.</w:t>
      </w:r>
      <w:bookmarkEnd w:id="225"/>
      <w:bookmarkEnd w:id="226"/>
    </w:p>
    <w:p w14:paraId="12F97A88" w14:textId="77777777" w:rsidR="00D85D0E" w:rsidRPr="002B437C" w:rsidRDefault="00D85D0E" w:rsidP="00D85D0E">
      <w:pPr>
        <w:pStyle w:val="1"/>
        <w:spacing w:before="0"/>
        <w:jc w:val="both"/>
        <w:rPr>
          <w:rFonts w:ascii="Times New Roman" w:hAnsi="Times New Roman"/>
          <w:sz w:val="24"/>
          <w:szCs w:val="24"/>
        </w:rPr>
      </w:pPr>
      <w:bookmarkStart w:id="227" w:name="_Toc19718518"/>
      <w:bookmarkStart w:id="228" w:name="_Toc44062344"/>
      <w:r w:rsidRPr="002B437C">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27"/>
      <w:bookmarkEnd w:id="228"/>
    </w:p>
    <w:p w14:paraId="07DE6756" w14:textId="77777777" w:rsidR="00D85D0E" w:rsidRPr="002B437C" w:rsidRDefault="00D85D0E" w:rsidP="00D85D0E">
      <w:pPr>
        <w:shd w:val="clear" w:color="auto" w:fill="FFFFFF"/>
        <w:spacing w:line="288" w:lineRule="auto"/>
        <w:ind w:firstLine="567"/>
        <w:jc w:val="both"/>
      </w:pPr>
      <w:r w:rsidRPr="002B437C">
        <w:t>На территории</w:t>
      </w:r>
      <w:r>
        <w:t xml:space="preserve"> Новореченского сельского поселения</w:t>
      </w:r>
      <w:r w:rsidRPr="002B437C">
        <w:rPr>
          <w:bCs/>
        </w:rPr>
        <w:t xml:space="preserve"> АО «</w:t>
      </w:r>
      <w:proofErr w:type="spellStart"/>
      <w:r w:rsidRPr="002B437C">
        <w:rPr>
          <w:bCs/>
        </w:rPr>
        <w:t>Теплоком</w:t>
      </w:r>
      <w:proofErr w:type="spellEnd"/>
      <w:r w:rsidRPr="002B437C">
        <w:rPr>
          <w:bCs/>
        </w:rPr>
        <w:t>»</w:t>
      </w:r>
      <w:r w:rsidRPr="002B437C">
        <w:t xml:space="preserve">, определена в качестве единой теплоснабжающей организацией. </w:t>
      </w:r>
    </w:p>
    <w:p w14:paraId="7A2EFCFF" w14:textId="77777777" w:rsidR="00D85D0E" w:rsidRPr="002B437C" w:rsidRDefault="00D85D0E" w:rsidP="00D85D0E">
      <w:pPr>
        <w:pStyle w:val="1"/>
        <w:spacing w:before="0"/>
        <w:jc w:val="center"/>
        <w:rPr>
          <w:rFonts w:ascii="Times New Roman" w:hAnsi="Times New Roman"/>
          <w:sz w:val="24"/>
          <w:szCs w:val="24"/>
        </w:rPr>
      </w:pPr>
      <w:bookmarkStart w:id="229" w:name="_Toc19718519"/>
      <w:bookmarkStart w:id="230" w:name="_Toc44062345"/>
      <w:r w:rsidRPr="002B437C">
        <w:rPr>
          <w:rFonts w:ascii="Times New Roman" w:hAnsi="Times New Roman"/>
          <w:sz w:val="24"/>
          <w:szCs w:val="24"/>
        </w:rPr>
        <w:t>Раздел 11</w:t>
      </w:r>
      <w:bookmarkEnd w:id="229"/>
      <w:bookmarkEnd w:id="230"/>
    </w:p>
    <w:p w14:paraId="77ACA9A9" w14:textId="77777777" w:rsidR="00D85D0E" w:rsidRPr="002B437C" w:rsidRDefault="00D85D0E" w:rsidP="00D85D0E">
      <w:pPr>
        <w:pStyle w:val="1"/>
        <w:spacing w:before="0"/>
        <w:jc w:val="center"/>
        <w:rPr>
          <w:rFonts w:ascii="Times New Roman" w:hAnsi="Times New Roman"/>
          <w:sz w:val="24"/>
          <w:szCs w:val="24"/>
        </w:rPr>
      </w:pPr>
      <w:bookmarkStart w:id="231" w:name="_Toc19718520"/>
      <w:bookmarkStart w:id="232" w:name="_Toc44062346"/>
      <w:r w:rsidRPr="002B437C">
        <w:rPr>
          <w:rFonts w:ascii="Times New Roman" w:hAnsi="Times New Roman"/>
          <w:sz w:val="24"/>
          <w:szCs w:val="24"/>
        </w:rPr>
        <w:t>"Решения о распределении тепловой нагрузки между источниками тепловой энергии".</w:t>
      </w:r>
      <w:bookmarkEnd w:id="231"/>
      <w:bookmarkEnd w:id="232"/>
    </w:p>
    <w:p w14:paraId="35F5AF4F" w14:textId="77777777" w:rsidR="00D85D0E" w:rsidRPr="002B437C" w:rsidRDefault="00D85D0E" w:rsidP="00D85D0E">
      <w:pPr>
        <w:jc w:val="both"/>
        <w:rPr>
          <w:b/>
        </w:rPr>
      </w:pPr>
      <w:r w:rsidRPr="002B437C">
        <w:rPr>
          <w:b/>
        </w:rPr>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D53275E" w14:textId="77777777" w:rsidR="00D85D0E" w:rsidRDefault="00D85D0E" w:rsidP="00D85D0E">
      <w:pPr>
        <w:jc w:val="right"/>
      </w:pPr>
      <w:r w:rsidRPr="002B437C">
        <w:t>Таблица</w:t>
      </w:r>
      <w:r>
        <w:t xml:space="preserve">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22"/>
        <w:gridCol w:w="1894"/>
        <w:gridCol w:w="1869"/>
        <w:gridCol w:w="1575"/>
      </w:tblGrid>
      <w:tr w:rsidR="00D85D0E" w:rsidRPr="00120838" w14:paraId="080C86A6" w14:textId="77777777" w:rsidTr="001A0F19">
        <w:tc>
          <w:tcPr>
            <w:tcW w:w="301" w:type="pct"/>
          </w:tcPr>
          <w:p w14:paraId="6A1A076E" w14:textId="77777777" w:rsidR="00D85D0E" w:rsidRPr="00120838" w:rsidRDefault="00D85D0E" w:rsidP="001A0F19">
            <w:pPr>
              <w:jc w:val="center"/>
              <w:rPr>
                <w:b/>
              </w:rPr>
            </w:pPr>
            <w:r w:rsidRPr="00120838">
              <w:rPr>
                <w:b/>
              </w:rPr>
              <w:t>№ п/п</w:t>
            </w:r>
          </w:p>
        </w:tc>
        <w:tc>
          <w:tcPr>
            <w:tcW w:w="1990" w:type="pct"/>
          </w:tcPr>
          <w:p w14:paraId="039BEF57" w14:textId="77777777" w:rsidR="00D85D0E" w:rsidRPr="00120838" w:rsidRDefault="00D85D0E" w:rsidP="001A0F19">
            <w:pPr>
              <w:jc w:val="center"/>
              <w:rPr>
                <w:b/>
              </w:rPr>
            </w:pPr>
            <w:r w:rsidRPr="00120838">
              <w:rPr>
                <w:b/>
              </w:rPr>
              <w:t>Наименование котельной</w:t>
            </w:r>
          </w:p>
        </w:tc>
        <w:tc>
          <w:tcPr>
            <w:tcW w:w="961" w:type="pct"/>
          </w:tcPr>
          <w:p w14:paraId="1039910F" w14:textId="77777777" w:rsidR="00D85D0E" w:rsidRPr="00120838" w:rsidRDefault="00D85D0E" w:rsidP="001A0F19">
            <w:pPr>
              <w:jc w:val="center"/>
              <w:rPr>
                <w:b/>
              </w:rPr>
            </w:pPr>
            <w:r w:rsidRPr="00120838">
              <w:rPr>
                <w:b/>
              </w:rPr>
              <w:t>Установленная мощность (Гкал/ч)</w:t>
            </w:r>
          </w:p>
        </w:tc>
        <w:tc>
          <w:tcPr>
            <w:tcW w:w="948" w:type="pct"/>
          </w:tcPr>
          <w:p w14:paraId="0B7EA59F" w14:textId="77777777" w:rsidR="00D85D0E" w:rsidRPr="00120838" w:rsidRDefault="00D85D0E" w:rsidP="001A0F19">
            <w:pPr>
              <w:jc w:val="center"/>
              <w:rPr>
                <w:b/>
              </w:rPr>
            </w:pPr>
            <w:r w:rsidRPr="00120838">
              <w:rPr>
                <w:b/>
              </w:rPr>
              <w:t>Подключенная нагрузка (Гкал/ч)</w:t>
            </w:r>
          </w:p>
        </w:tc>
        <w:tc>
          <w:tcPr>
            <w:tcW w:w="799" w:type="pct"/>
          </w:tcPr>
          <w:p w14:paraId="14A48EF2" w14:textId="77777777" w:rsidR="00D85D0E" w:rsidRPr="00120838" w:rsidRDefault="00D85D0E" w:rsidP="001A0F19">
            <w:pPr>
              <w:jc w:val="center"/>
              <w:rPr>
                <w:b/>
              </w:rPr>
            </w:pPr>
            <w:r w:rsidRPr="00120838">
              <w:rPr>
                <w:b/>
              </w:rPr>
              <w:t>Процент загрузки,</w:t>
            </w:r>
            <w:r>
              <w:rPr>
                <w:b/>
              </w:rPr>
              <w:t xml:space="preserve"> </w:t>
            </w:r>
            <w:r w:rsidRPr="00120838">
              <w:rPr>
                <w:b/>
              </w:rPr>
              <w:t>%</w:t>
            </w:r>
          </w:p>
        </w:tc>
      </w:tr>
      <w:tr w:rsidR="00D85D0E" w:rsidRPr="00120838" w14:paraId="0796891D" w14:textId="77777777" w:rsidTr="001A0F19">
        <w:tc>
          <w:tcPr>
            <w:tcW w:w="301" w:type="pct"/>
          </w:tcPr>
          <w:p w14:paraId="639652A3" w14:textId="77777777" w:rsidR="00D85D0E" w:rsidRPr="00120838" w:rsidRDefault="00D85D0E" w:rsidP="001A0F19">
            <w:pPr>
              <w:tabs>
                <w:tab w:val="left" w:pos="5387"/>
              </w:tabs>
              <w:jc w:val="center"/>
              <w:rPr>
                <w:b/>
              </w:rPr>
            </w:pPr>
          </w:p>
        </w:tc>
        <w:tc>
          <w:tcPr>
            <w:tcW w:w="1990" w:type="pct"/>
          </w:tcPr>
          <w:p w14:paraId="18ED2A3C" w14:textId="77777777" w:rsidR="00D85D0E" w:rsidRPr="00F2441D" w:rsidRDefault="00D85D0E" w:rsidP="001A0F19">
            <w:pPr>
              <w:tabs>
                <w:tab w:val="left" w:pos="5387"/>
              </w:tabs>
              <w:rPr>
                <w:b/>
              </w:rPr>
            </w:pPr>
            <w:r w:rsidRPr="00F2441D">
              <w:rPr>
                <w:b/>
              </w:rPr>
              <w:t>Новореченское сельское поселение</w:t>
            </w:r>
          </w:p>
        </w:tc>
        <w:tc>
          <w:tcPr>
            <w:tcW w:w="961" w:type="pct"/>
          </w:tcPr>
          <w:p w14:paraId="5D79EC4E" w14:textId="77777777" w:rsidR="00D85D0E" w:rsidRPr="00120838" w:rsidRDefault="00D85D0E" w:rsidP="001A0F19">
            <w:pPr>
              <w:tabs>
                <w:tab w:val="left" w:pos="5387"/>
              </w:tabs>
              <w:jc w:val="center"/>
              <w:rPr>
                <w:b/>
              </w:rPr>
            </w:pPr>
          </w:p>
        </w:tc>
        <w:tc>
          <w:tcPr>
            <w:tcW w:w="948" w:type="pct"/>
          </w:tcPr>
          <w:p w14:paraId="296B4221" w14:textId="77777777" w:rsidR="00D85D0E" w:rsidRPr="00120838" w:rsidRDefault="00D85D0E" w:rsidP="001A0F19">
            <w:pPr>
              <w:tabs>
                <w:tab w:val="left" w:pos="5387"/>
              </w:tabs>
              <w:jc w:val="center"/>
              <w:rPr>
                <w:b/>
              </w:rPr>
            </w:pPr>
          </w:p>
        </w:tc>
        <w:tc>
          <w:tcPr>
            <w:tcW w:w="799" w:type="pct"/>
          </w:tcPr>
          <w:p w14:paraId="12D4C502" w14:textId="77777777" w:rsidR="00D85D0E" w:rsidRPr="00120838" w:rsidRDefault="00D85D0E" w:rsidP="001A0F19">
            <w:pPr>
              <w:tabs>
                <w:tab w:val="left" w:pos="5387"/>
              </w:tabs>
              <w:jc w:val="center"/>
              <w:rPr>
                <w:b/>
              </w:rPr>
            </w:pPr>
          </w:p>
        </w:tc>
      </w:tr>
      <w:tr w:rsidR="00D85D0E" w:rsidRPr="00120838" w14:paraId="32C465A5" w14:textId="77777777" w:rsidTr="001A0F19">
        <w:tc>
          <w:tcPr>
            <w:tcW w:w="301" w:type="pct"/>
          </w:tcPr>
          <w:p w14:paraId="3516D788" w14:textId="77777777" w:rsidR="00D85D0E" w:rsidRPr="00120838" w:rsidRDefault="00D85D0E" w:rsidP="001A0F19">
            <w:pPr>
              <w:tabs>
                <w:tab w:val="left" w:pos="5387"/>
              </w:tabs>
              <w:jc w:val="center"/>
            </w:pPr>
            <w:r w:rsidRPr="00120838">
              <w:t>1</w:t>
            </w:r>
          </w:p>
        </w:tc>
        <w:tc>
          <w:tcPr>
            <w:tcW w:w="1990" w:type="pct"/>
          </w:tcPr>
          <w:p w14:paraId="48574683" w14:textId="77777777" w:rsidR="00D85D0E" w:rsidRPr="00120838" w:rsidRDefault="00D85D0E" w:rsidP="001A0F19">
            <w:pPr>
              <w:tabs>
                <w:tab w:val="left" w:pos="5387"/>
              </w:tabs>
            </w:pPr>
            <w:r>
              <w:t>Новоречье школа</w:t>
            </w:r>
          </w:p>
        </w:tc>
        <w:tc>
          <w:tcPr>
            <w:tcW w:w="961" w:type="pct"/>
          </w:tcPr>
          <w:p w14:paraId="5738DBB7" w14:textId="77777777" w:rsidR="00D85D0E" w:rsidRPr="00120838" w:rsidRDefault="00D85D0E" w:rsidP="001A0F19">
            <w:pPr>
              <w:tabs>
                <w:tab w:val="left" w:pos="5387"/>
              </w:tabs>
              <w:jc w:val="center"/>
            </w:pPr>
            <w:r>
              <w:t>0,170</w:t>
            </w:r>
          </w:p>
        </w:tc>
        <w:tc>
          <w:tcPr>
            <w:tcW w:w="948" w:type="pct"/>
          </w:tcPr>
          <w:p w14:paraId="3B51EA4D" w14:textId="77777777" w:rsidR="00D85D0E" w:rsidRPr="00120838" w:rsidRDefault="00D85D0E" w:rsidP="001A0F19">
            <w:pPr>
              <w:tabs>
                <w:tab w:val="left" w:pos="5387"/>
              </w:tabs>
              <w:jc w:val="center"/>
            </w:pPr>
            <w:r>
              <w:t>0,048</w:t>
            </w:r>
          </w:p>
        </w:tc>
        <w:tc>
          <w:tcPr>
            <w:tcW w:w="799" w:type="pct"/>
          </w:tcPr>
          <w:p w14:paraId="50965840" w14:textId="77777777" w:rsidR="00D85D0E" w:rsidRPr="00120838" w:rsidRDefault="00D85D0E" w:rsidP="001A0F19">
            <w:pPr>
              <w:tabs>
                <w:tab w:val="left" w:pos="5387"/>
              </w:tabs>
              <w:jc w:val="center"/>
            </w:pPr>
            <w:r>
              <w:t>29,3</w:t>
            </w:r>
          </w:p>
        </w:tc>
      </w:tr>
      <w:tr w:rsidR="00D85D0E" w:rsidRPr="00120838" w14:paraId="059C7464" w14:textId="77777777" w:rsidTr="001A0F19">
        <w:tc>
          <w:tcPr>
            <w:tcW w:w="301" w:type="pct"/>
          </w:tcPr>
          <w:p w14:paraId="337C2EFA" w14:textId="77777777" w:rsidR="00D85D0E" w:rsidRPr="00120838" w:rsidRDefault="00D85D0E" w:rsidP="001A0F19">
            <w:pPr>
              <w:tabs>
                <w:tab w:val="left" w:pos="5387"/>
              </w:tabs>
              <w:jc w:val="center"/>
            </w:pPr>
            <w:r>
              <w:t>2</w:t>
            </w:r>
          </w:p>
        </w:tc>
        <w:tc>
          <w:tcPr>
            <w:tcW w:w="1990" w:type="pct"/>
          </w:tcPr>
          <w:p w14:paraId="3E2303F6" w14:textId="77777777" w:rsidR="00D85D0E" w:rsidRDefault="00D85D0E" w:rsidP="001A0F19">
            <w:pPr>
              <w:tabs>
                <w:tab w:val="left" w:pos="5387"/>
              </w:tabs>
            </w:pPr>
            <w:r>
              <w:t>Новоречье Д/сад</w:t>
            </w:r>
          </w:p>
        </w:tc>
        <w:tc>
          <w:tcPr>
            <w:tcW w:w="961" w:type="pct"/>
          </w:tcPr>
          <w:p w14:paraId="605BD7B8" w14:textId="77777777" w:rsidR="00D85D0E" w:rsidRDefault="00D85D0E" w:rsidP="001A0F19">
            <w:pPr>
              <w:tabs>
                <w:tab w:val="left" w:pos="5387"/>
              </w:tabs>
              <w:jc w:val="center"/>
            </w:pPr>
            <w:r>
              <w:t>0,164</w:t>
            </w:r>
          </w:p>
        </w:tc>
        <w:tc>
          <w:tcPr>
            <w:tcW w:w="948" w:type="pct"/>
          </w:tcPr>
          <w:p w14:paraId="3E6FA880" w14:textId="77777777" w:rsidR="00D85D0E" w:rsidRDefault="00D85D0E" w:rsidP="001A0F19">
            <w:pPr>
              <w:tabs>
                <w:tab w:val="left" w:pos="5387"/>
              </w:tabs>
              <w:jc w:val="center"/>
            </w:pPr>
            <w:r>
              <w:t>0,077</w:t>
            </w:r>
          </w:p>
        </w:tc>
        <w:tc>
          <w:tcPr>
            <w:tcW w:w="799" w:type="pct"/>
          </w:tcPr>
          <w:p w14:paraId="5CA01D9A" w14:textId="77777777" w:rsidR="00D85D0E" w:rsidRDefault="00D85D0E" w:rsidP="001A0F19">
            <w:pPr>
              <w:tabs>
                <w:tab w:val="left" w:pos="5387"/>
              </w:tabs>
              <w:jc w:val="center"/>
            </w:pPr>
            <w:r>
              <w:t>45,3</w:t>
            </w:r>
          </w:p>
        </w:tc>
      </w:tr>
      <w:tr w:rsidR="00D85D0E" w:rsidRPr="00120838" w14:paraId="2F472C15" w14:textId="77777777" w:rsidTr="001A0F19">
        <w:tc>
          <w:tcPr>
            <w:tcW w:w="2291" w:type="pct"/>
            <w:gridSpan w:val="2"/>
            <w:vAlign w:val="center"/>
          </w:tcPr>
          <w:p w14:paraId="5E29D2D4" w14:textId="77777777" w:rsidR="00D85D0E" w:rsidRPr="00BD722A" w:rsidRDefault="00D85D0E" w:rsidP="001A0F19">
            <w:pPr>
              <w:tabs>
                <w:tab w:val="left" w:pos="5387"/>
              </w:tabs>
              <w:jc w:val="right"/>
              <w:rPr>
                <w:b/>
              </w:rPr>
            </w:pPr>
            <w:r>
              <w:rPr>
                <w:b/>
              </w:rPr>
              <w:t>Итого:</w:t>
            </w:r>
          </w:p>
        </w:tc>
        <w:tc>
          <w:tcPr>
            <w:tcW w:w="961" w:type="pct"/>
          </w:tcPr>
          <w:p w14:paraId="0589F931" w14:textId="77777777" w:rsidR="00D85D0E" w:rsidRPr="00F2441D" w:rsidRDefault="00D85D0E" w:rsidP="001A0F19">
            <w:pPr>
              <w:tabs>
                <w:tab w:val="left" w:pos="5387"/>
              </w:tabs>
              <w:jc w:val="center"/>
              <w:rPr>
                <w:b/>
              </w:rPr>
            </w:pPr>
            <w:r w:rsidRPr="00F2441D">
              <w:rPr>
                <w:b/>
              </w:rPr>
              <w:t>0,334</w:t>
            </w:r>
          </w:p>
        </w:tc>
        <w:tc>
          <w:tcPr>
            <w:tcW w:w="948" w:type="pct"/>
          </w:tcPr>
          <w:p w14:paraId="19298F0A" w14:textId="77777777" w:rsidR="00D85D0E" w:rsidRPr="00F2441D" w:rsidRDefault="00D85D0E" w:rsidP="001A0F19">
            <w:pPr>
              <w:tabs>
                <w:tab w:val="left" w:pos="5387"/>
              </w:tabs>
              <w:jc w:val="center"/>
              <w:rPr>
                <w:b/>
              </w:rPr>
            </w:pPr>
            <w:r w:rsidRPr="00F2441D">
              <w:rPr>
                <w:b/>
              </w:rPr>
              <w:t>0,125</w:t>
            </w:r>
          </w:p>
        </w:tc>
        <w:tc>
          <w:tcPr>
            <w:tcW w:w="799" w:type="pct"/>
          </w:tcPr>
          <w:p w14:paraId="6A613BFC" w14:textId="77777777" w:rsidR="00D85D0E" w:rsidRPr="00F2441D" w:rsidRDefault="00D85D0E" w:rsidP="001A0F19">
            <w:pPr>
              <w:tabs>
                <w:tab w:val="left" w:pos="5387"/>
              </w:tabs>
              <w:jc w:val="center"/>
              <w:rPr>
                <w:b/>
              </w:rPr>
            </w:pPr>
            <w:r w:rsidRPr="00F2441D">
              <w:rPr>
                <w:b/>
              </w:rPr>
              <w:t>74,6</w:t>
            </w:r>
          </w:p>
        </w:tc>
      </w:tr>
    </w:tbl>
    <w:p w14:paraId="5872ECEE" w14:textId="77777777" w:rsidR="00D85D0E" w:rsidRDefault="00D85D0E" w:rsidP="00D85D0E">
      <w:pPr>
        <w:shd w:val="clear" w:color="auto" w:fill="FFFFFF"/>
        <w:spacing w:line="288" w:lineRule="auto"/>
        <w:ind w:firstLine="567"/>
        <w:jc w:val="both"/>
      </w:pPr>
    </w:p>
    <w:p w14:paraId="4BF8555B" w14:textId="77777777" w:rsidR="00D85D0E" w:rsidRPr="002B437C" w:rsidRDefault="00D85D0E" w:rsidP="00D85D0E">
      <w:pPr>
        <w:shd w:val="clear" w:color="auto" w:fill="FFFFFF"/>
        <w:spacing w:line="288" w:lineRule="auto"/>
        <w:ind w:firstLine="567"/>
        <w:jc w:val="both"/>
      </w:pPr>
      <w:r w:rsidRPr="002B437C">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14:paraId="10EF574F" w14:textId="77777777" w:rsidR="00D85D0E" w:rsidRPr="002B437C" w:rsidRDefault="00D85D0E" w:rsidP="00D85D0E">
      <w:pPr>
        <w:shd w:val="clear" w:color="auto" w:fill="FFFFFF"/>
        <w:spacing w:line="288" w:lineRule="auto"/>
        <w:ind w:firstLine="567"/>
        <w:jc w:val="both"/>
      </w:pPr>
      <w:r w:rsidRPr="002B437C">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14:paraId="48F51D9B" w14:textId="77777777" w:rsidR="00D85D0E" w:rsidRPr="002B437C" w:rsidRDefault="00D85D0E" w:rsidP="00D85D0E">
      <w:pPr>
        <w:pStyle w:val="1"/>
        <w:spacing w:before="0"/>
        <w:jc w:val="center"/>
        <w:rPr>
          <w:rFonts w:ascii="Times New Roman" w:hAnsi="Times New Roman"/>
          <w:sz w:val="24"/>
          <w:szCs w:val="24"/>
        </w:rPr>
      </w:pPr>
      <w:bookmarkStart w:id="233" w:name="_Toc19718521"/>
      <w:bookmarkStart w:id="234" w:name="_Toc44062347"/>
      <w:r w:rsidRPr="002B437C">
        <w:rPr>
          <w:rFonts w:ascii="Times New Roman" w:hAnsi="Times New Roman"/>
          <w:sz w:val="24"/>
          <w:szCs w:val="24"/>
        </w:rPr>
        <w:t>Раздел 12</w:t>
      </w:r>
      <w:bookmarkEnd w:id="233"/>
      <w:bookmarkEnd w:id="234"/>
    </w:p>
    <w:p w14:paraId="7E7DAE14" w14:textId="77777777" w:rsidR="00D85D0E" w:rsidRPr="002B437C" w:rsidRDefault="00D85D0E" w:rsidP="00D85D0E">
      <w:pPr>
        <w:pStyle w:val="1"/>
        <w:spacing w:before="0"/>
        <w:jc w:val="center"/>
        <w:rPr>
          <w:rFonts w:ascii="Times New Roman" w:hAnsi="Times New Roman"/>
          <w:sz w:val="24"/>
          <w:szCs w:val="24"/>
        </w:rPr>
      </w:pPr>
      <w:bookmarkStart w:id="235" w:name="_Toc19718522"/>
      <w:bookmarkStart w:id="236" w:name="_Toc44062348"/>
      <w:r w:rsidRPr="002B437C">
        <w:rPr>
          <w:rFonts w:ascii="Times New Roman" w:hAnsi="Times New Roman"/>
          <w:sz w:val="24"/>
          <w:szCs w:val="24"/>
        </w:rPr>
        <w:t>"Решения по бесхозяйным тепловым сетям"</w:t>
      </w:r>
      <w:bookmarkEnd w:id="235"/>
      <w:bookmarkEnd w:id="236"/>
    </w:p>
    <w:p w14:paraId="368C2F40" w14:textId="77777777" w:rsidR="00D85D0E" w:rsidRPr="002B437C" w:rsidRDefault="00D85D0E" w:rsidP="00D85D0E">
      <w:pPr>
        <w:jc w:val="both"/>
        <w:rPr>
          <w:b/>
        </w:rPr>
      </w:pPr>
      <w:r w:rsidRPr="002B437C">
        <w:rPr>
          <w:b/>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3AFD7900" w14:textId="77777777" w:rsidR="00D85D0E" w:rsidRPr="002B437C" w:rsidRDefault="00D85D0E" w:rsidP="00D85D0E">
      <w:pPr>
        <w:shd w:val="clear" w:color="auto" w:fill="FFFFFF"/>
        <w:spacing w:line="288" w:lineRule="auto"/>
        <w:ind w:firstLine="567"/>
        <w:jc w:val="both"/>
      </w:pPr>
      <w:r w:rsidRPr="002B437C">
        <w:tab/>
        <w:t xml:space="preserve">Статья 15, пункт 6. Федерального закона от 27 июля 2010 года № 190-ФЗ: «В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 указанные бесхозяйственные тепловые сети и которая осуществляет содержание и обслуживание указанных бесхозяйственных тепловых сетей. Орган </w:t>
      </w:r>
      <w:r w:rsidRPr="002B437C">
        <w:lastRenderedPageBreak/>
        <w:t>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14:paraId="2917CB2B" w14:textId="77777777" w:rsidR="00D85D0E" w:rsidRPr="002B437C" w:rsidRDefault="00D85D0E" w:rsidP="00D85D0E">
      <w:pPr>
        <w:shd w:val="clear" w:color="auto" w:fill="FFFFFF"/>
        <w:spacing w:line="288" w:lineRule="auto"/>
        <w:ind w:firstLine="567"/>
        <w:jc w:val="both"/>
      </w:pPr>
      <w:r w:rsidRPr="002B437C">
        <w:tab/>
        <w:t>По данным администрации</w:t>
      </w:r>
      <w:r>
        <w:t xml:space="preserve"> Новореченского сельского поселения </w:t>
      </w:r>
      <w:r w:rsidRPr="002B437C">
        <w:t xml:space="preserve">на территории поселения, бесхозяйственных тепловых сетей не выявлено. </w:t>
      </w:r>
    </w:p>
    <w:p w14:paraId="10DA061E" w14:textId="77777777" w:rsidR="00D85D0E" w:rsidRPr="002B437C" w:rsidRDefault="00D85D0E" w:rsidP="00D85D0E">
      <w:pPr>
        <w:pStyle w:val="1"/>
        <w:spacing w:before="0"/>
        <w:jc w:val="center"/>
        <w:rPr>
          <w:rFonts w:ascii="Times New Roman" w:hAnsi="Times New Roman"/>
          <w:sz w:val="24"/>
          <w:szCs w:val="24"/>
        </w:rPr>
      </w:pPr>
      <w:bookmarkStart w:id="237" w:name="_Toc19718523"/>
      <w:bookmarkStart w:id="238" w:name="_Toc44062349"/>
      <w:r w:rsidRPr="002B437C">
        <w:rPr>
          <w:rFonts w:ascii="Times New Roman" w:hAnsi="Times New Roman"/>
          <w:sz w:val="24"/>
          <w:szCs w:val="24"/>
        </w:rPr>
        <w:t>Раздел 13</w:t>
      </w:r>
      <w:bookmarkEnd w:id="237"/>
      <w:bookmarkEnd w:id="238"/>
    </w:p>
    <w:p w14:paraId="17296A0B" w14:textId="77777777" w:rsidR="00D85D0E" w:rsidRPr="002B437C" w:rsidRDefault="00D85D0E" w:rsidP="00D85D0E">
      <w:pPr>
        <w:pStyle w:val="1"/>
        <w:spacing w:before="0"/>
        <w:jc w:val="center"/>
        <w:rPr>
          <w:rFonts w:ascii="Times New Roman" w:hAnsi="Times New Roman"/>
          <w:sz w:val="24"/>
          <w:szCs w:val="24"/>
        </w:rPr>
      </w:pPr>
      <w:bookmarkStart w:id="239" w:name="_Toc19718524"/>
      <w:bookmarkStart w:id="240" w:name="_Toc44062350"/>
      <w:r w:rsidRPr="002B437C">
        <w:rPr>
          <w:rFonts w:ascii="Times New Roman" w:hAnsi="Times New Roman"/>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39"/>
      <w:bookmarkEnd w:id="240"/>
    </w:p>
    <w:p w14:paraId="2AD5E3DE" w14:textId="77777777" w:rsidR="00D85D0E" w:rsidRPr="002B437C" w:rsidRDefault="00D85D0E" w:rsidP="00D85D0E">
      <w:pPr>
        <w:pStyle w:val="1"/>
        <w:spacing w:before="0"/>
        <w:jc w:val="both"/>
        <w:rPr>
          <w:rFonts w:ascii="Times New Roman" w:hAnsi="Times New Roman"/>
          <w:sz w:val="24"/>
          <w:szCs w:val="24"/>
        </w:rPr>
      </w:pPr>
      <w:bookmarkStart w:id="241" w:name="_Toc19718525"/>
      <w:bookmarkStart w:id="242" w:name="_Toc44062351"/>
      <w:r w:rsidRPr="002B437C">
        <w:rPr>
          <w:rFonts w:ascii="Times New Roman" w:hAnsi="Times New Roman"/>
          <w:sz w:val="24"/>
          <w:szCs w:val="24"/>
        </w:rPr>
        <w:t>Раздел 13, пункт 1.</w:t>
      </w:r>
      <w:bookmarkEnd w:id="241"/>
      <w:bookmarkEnd w:id="242"/>
    </w:p>
    <w:p w14:paraId="6A937424" w14:textId="77777777" w:rsidR="00D85D0E" w:rsidRPr="002B437C" w:rsidRDefault="00D85D0E" w:rsidP="00D85D0E">
      <w:pPr>
        <w:pStyle w:val="1"/>
        <w:spacing w:before="0"/>
        <w:jc w:val="both"/>
        <w:rPr>
          <w:rFonts w:ascii="Times New Roman" w:hAnsi="Times New Roman"/>
          <w:sz w:val="24"/>
          <w:szCs w:val="24"/>
        </w:rPr>
      </w:pPr>
      <w:bookmarkStart w:id="243" w:name="_Toc19718526"/>
      <w:bookmarkStart w:id="244" w:name="_Toc44062352"/>
      <w:r w:rsidRPr="002B437C">
        <w:rPr>
          <w:rFonts w:ascii="Times New Roman" w:hAnsi="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3"/>
      <w:bookmarkEnd w:id="244"/>
    </w:p>
    <w:p w14:paraId="35DB87A2" w14:textId="77777777" w:rsidR="00D85D0E" w:rsidRPr="00120838" w:rsidRDefault="00D85D0E" w:rsidP="00D85D0E">
      <w:pPr>
        <w:ind w:firstLine="709"/>
        <w:jc w:val="both"/>
      </w:pPr>
      <w:r w:rsidRPr="00120838">
        <w:t>В соответствии с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14:paraId="41EF23AC" w14:textId="77777777" w:rsidR="00D85D0E" w:rsidRPr="00120838" w:rsidRDefault="00D85D0E" w:rsidP="00D85D0E">
      <w:pPr>
        <w:pStyle w:val="1"/>
        <w:spacing w:before="0"/>
        <w:jc w:val="both"/>
        <w:rPr>
          <w:rFonts w:ascii="Times New Roman" w:hAnsi="Times New Roman"/>
          <w:sz w:val="24"/>
          <w:szCs w:val="24"/>
        </w:rPr>
      </w:pPr>
      <w:bookmarkStart w:id="245" w:name="_Toc19718527"/>
      <w:bookmarkStart w:id="246" w:name="_Toc44062353"/>
      <w:r w:rsidRPr="00120838">
        <w:rPr>
          <w:rFonts w:ascii="Times New Roman" w:hAnsi="Times New Roman"/>
          <w:sz w:val="24"/>
          <w:szCs w:val="24"/>
        </w:rPr>
        <w:t>Раздел 13, пункт 2.</w:t>
      </w:r>
      <w:bookmarkEnd w:id="245"/>
      <w:bookmarkEnd w:id="246"/>
    </w:p>
    <w:p w14:paraId="0E3864D0" w14:textId="77777777" w:rsidR="00D85D0E" w:rsidRPr="00120838" w:rsidRDefault="00D85D0E" w:rsidP="00D85D0E">
      <w:pPr>
        <w:pStyle w:val="1"/>
        <w:spacing w:before="0"/>
        <w:jc w:val="both"/>
        <w:rPr>
          <w:rFonts w:ascii="Times New Roman" w:hAnsi="Times New Roman"/>
          <w:sz w:val="24"/>
          <w:szCs w:val="24"/>
        </w:rPr>
      </w:pPr>
      <w:bookmarkStart w:id="247" w:name="_Toc19718528"/>
      <w:bookmarkStart w:id="248" w:name="_Toc44062354"/>
      <w:r w:rsidRPr="00120838">
        <w:rPr>
          <w:rFonts w:ascii="Times New Roman" w:hAnsi="Times New Roman"/>
          <w:sz w:val="24"/>
          <w:szCs w:val="24"/>
        </w:rPr>
        <w:t>Описание проблем организации газоснабжения источников тепловой энергии.</w:t>
      </w:r>
      <w:bookmarkEnd w:id="247"/>
      <w:bookmarkEnd w:id="248"/>
    </w:p>
    <w:p w14:paraId="2480458C" w14:textId="77777777" w:rsidR="00D85D0E" w:rsidRPr="002B437C" w:rsidRDefault="00D85D0E" w:rsidP="00D85D0E">
      <w:pPr>
        <w:ind w:firstLine="709"/>
        <w:jc w:val="both"/>
      </w:pPr>
      <w:r w:rsidRPr="00120838">
        <w:t>Проблемы по организации газоснабжения источников тепловой энергии на территории поселения отсутствуют.</w:t>
      </w:r>
    </w:p>
    <w:p w14:paraId="67F8D85C" w14:textId="77777777" w:rsidR="00D85D0E" w:rsidRPr="002B437C" w:rsidRDefault="00D85D0E" w:rsidP="00D85D0E">
      <w:pPr>
        <w:pStyle w:val="1"/>
        <w:keepNext w:val="0"/>
        <w:spacing w:before="0"/>
        <w:jc w:val="both"/>
        <w:rPr>
          <w:rFonts w:ascii="Times New Roman" w:hAnsi="Times New Roman"/>
          <w:sz w:val="24"/>
          <w:szCs w:val="24"/>
        </w:rPr>
      </w:pPr>
      <w:bookmarkStart w:id="249" w:name="_Toc19718529"/>
      <w:bookmarkStart w:id="250" w:name="_Toc44062355"/>
      <w:r w:rsidRPr="002B437C">
        <w:rPr>
          <w:rFonts w:ascii="Times New Roman" w:hAnsi="Times New Roman"/>
          <w:sz w:val="24"/>
          <w:szCs w:val="24"/>
        </w:rPr>
        <w:t>Раздел 13, пункт 3.</w:t>
      </w:r>
      <w:bookmarkEnd w:id="249"/>
      <w:bookmarkEnd w:id="250"/>
    </w:p>
    <w:p w14:paraId="50912CB8" w14:textId="77777777" w:rsidR="00D85D0E" w:rsidRPr="002B437C" w:rsidRDefault="00D85D0E" w:rsidP="00D85D0E">
      <w:pPr>
        <w:pStyle w:val="1"/>
        <w:keepNext w:val="0"/>
        <w:spacing w:before="0"/>
        <w:jc w:val="both"/>
        <w:rPr>
          <w:rFonts w:ascii="Times New Roman" w:hAnsi="Times New Roman"/>
          <w:sz w:val="24"/>
          <w:szCs w:val="24"/>
        </w:rPr>
      </w:pPr>
      <w:bookmarkStart w:id="251" w:name="_Toc19718530"/>
      <w:bookmarkStart w:id="252" w:name="_Toc44062356"/>
      <w:r w:rsidRPr="002B437C">
        <w:rPr>
          <w:rFonts w:ascii="Times New Roman" w:hAnsi="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1"/>
      <w:bookmarkEnd w:id="252"/>
    </w:p>
    <w:p w14:paraId="6C6D6CE0" w14:textId="77777777" w:rsidR="00D85D0E" w:rsidRPr="002B437C" w:rsidRDefault="00D85D0E" w:rsidP="00D85D0E">
      <w:pPr>
        <w:ind w:firstLine="709"/>
        <w:jc w:val="both"/>
      </w:pPr>
      <w:r w:rsidRPr="00120838">
        <w:t>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отсутствуют.</w:t>
      </w:r>
    </w:p>
    <w:p w14:paraId="3CF6CC01" w14:textId="77777777" w:rsidR="00D85D0E" w:rsidRPr="002B437C" w:rsidRDefault="00D85D0E" w:rsidP="00D85D0E">
      <w:pPr>
        <w:pStyle w:val="1"/>
        <w:keepNext w:val="0"/>
        <w:spacing w:before="0"/>
        <w:jc w:val="both"/>
        <w:rPr>
          <w:rFonts w:ascii="Times New Roman" w:hAnsi="Times New Roman"/>
          <w:sz w:val="24"/>
          <w:szCs w:val="24"/>
        </w:rPr>
      </w:pPr>
      <w:bookmarkStart w:id="253" w:name="_Toc19718531"/>
      <w:bookmarkStart w:id="254" w:name="_Toc44062357"/>
      <w:r w:rsidRPr="002B437C">
        <w:rPr>
          <w:rFonts w:ascii="Times New Roman" w:hAnsi="Times New Roman"/>
          <w:sz w:val="24"/>
          <w:szCs w:val="24"/>
        </w:rPr>
        <w:t>Раздел 13, пункт 4.</w:t>
      </w:r>
      <w:bookmarkEnd w:id="253"/>
      <w:bookmarkEnd w:id="254"/>
    </w:p>
    <w:p w14:paraId="62FD1B4D" w14:textId="77777777" w:rsidR="00D85D0E" w:rsidRPr="002B437C" w:rsidRDefault="00D85D0E" w:rsidP="00D85D0E">
      <w:pPr>
        <w:pStyle w:val="1"/>
        <w:keepNext w:val="0"/>
        <w:spacing w:before="0"/>
        <w:jc w:val="both"/>
        <w:rPr>
          <w:rFonts w:ascii="Times New Roman" w:hAnsi="Times New Roman"/>
          <w:sz w:val="24"/>
          <w:szCs w:val="24"/>
        </w:rPr>
      </w:pPr>
      <w:bookmarkStart w:id="255" w:name="_Toc19718532"/>
      <w:bookmarkStart w:id="256" w:name="_Toc44062358"/>
      <w:r w:rsidRPr="002B437C">
        <w:rPr>
          <w:rFonts w:ascii="Times New Roman" w:hAnsi="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5"/>
      <w:bookmarkEnd w:id="256"/>
    </w:p>
    <w:p w14:paraId="230D4A1E" w14:textId="77777777" w:rsidR="00D85D0E" w:rsidRPr="00120838" w:rsidRDefault="00D85D0E" w:rsidP="00D85D0E">
      <w:pPr>
        <w:ind w:firstLine="709"/>
        <w:jc w:val="both"/>
      </w:pPr>
      <w:r w:rsidRPr="00120838">
        <w:t>Генерирующие объекты, функционирующие в режиме комбинированной выработки электрической и тепловой энергии, на территории поселения отсутствуют и их строительство не планируется.</w:t>
      </w:r>
    </w:p>
    <w:p w14:paraId="4FE11F03" w14:textId="77777777" w:rsidR="00D85D0E" w:rsidRPr="00120838" w:rsidRDefault="00D85D0E" w:rsidP="00D85D0E">
      <w:pPr>
        <w:jc w:val="both"/>
        <w:rPr>
          <w:b/>
        </w:rPr>
      </w:pPr>
      <w:r w:rsidRPr="00120838">
        <w:rPr>
          <w:b/>
        </w:rPr>
        <w:t>Раздел 13, пункт 5.</w:t>
      </w:r>
    </w:p>
    <w:p w14:paraId="0A6FA630" w14:textId="77777777" w:rsidR="00D85D0E" w:rsidRPr="00120838" w:rsidRDefault="00D85D0E" w:rsidP="00D85D0E">
      <w:pPr>
        <w:jc w:val="both"/>
        <w:rPr>
          <w:b/>
        </w:rPr>
      </w:pPr>
      <w:r w:rsidRPr="00120838">
        <w:rPr>
          <w:b/>
        </w:rPr>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84728B8" w14:textId="77777777" w:rsidR="00D85D0E" w:rsidRPr="00120838" w:rsidRDefault="00D85D0E" w:rsidP="00D85D0E">
      <w:pPr>
        <w:ind w:firstLine="709"/>
        <w:jc w:val="both"/>
      </w:pPr>
      <w:r w:rsidRPr="00120838">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14:paraId="5CF21E44" w14:textId="77777777" w:rsidR="00D85D0E" w:rsidRPr="002B437C" w:rsidRDefault="00D85D0E" w:rsidP="00D85D0E">
      <w:pPr>
        <w:pStyle w:val="1"/>
        <w:spacing w:before="0"/>
        <w:jc w:val="both"/>
        <w:rPr>
          <w:rFonts w:ascii="Times New Roman" w:hAnsi="Times New Roman"/>
          <w:sz w:val="24"/>
          <w:szCs w:val="24"/>
        </w:rPr>
      </w:pPr>
      <w:bookmarkStart w:id="257" w:name="_Toc19718533"/>
      <w:bookmarkStart w:id="258" w:name="_Toc44062359"/>
      <w:r w:rsidRPr="002B437C">
        <w:rPr>
          <w:rFonts w:ascii="Times New Roman" w:hAnsi="Times New Roman"/>
          <w:sz w:val="24"/>
          <w:szCs w:val="24"/>
        </w:rPr>
        <w:t>Раздел 13, пункт 6.</w:t>
      </w:r>
      <w:bookmarkEnd w:id="257"/>
      <w:bookmarkEnd w:id="258"/>
    </w:p>
    <w:p w14:paraId="4F80079F" w14:textId="77777777" w:rsidR="00D85D0E" w:rsidRPr="002B437C" w:rsidRDefault="00D85D0E" w:rsidP="00D85D0E">
      <w:pPr>
        <w:pStyle w:val="1"/>
        <w:spacing w:before="0"/>
        <w:jc w:val="both"/>
        <w:rPr>
          <w:rFonts w:ascii="Times New Roman" w:hAnsi="Times New Roman"/>
          <w:sz w:val="24"/>
          <w:szCs w:val="24"/>
        </w:rPr>
      </w:pPr>
      <w:bookmarkStart w:id="259" w:name="_Toc19718534"/>
      <w:bookmarkStart w:id="260" w:name="_Toc44062360"/>
      <w:r w:rsidRPr="002B437C">
        <w:rPr>
          <w:rFonts w:ascii="Times New Roman" w:hAnsi="Times New Roman"/>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59"/>
      <w:bookmarkEnd w:id="260"/>
    </w:p>
    <w:p w14:paraId="7DB12E55" w14:textId="77777777" w:rsidR="00D85D0E" w:rsidRPr="00120838" w:rsidRDefault="00D85D0E" w:rsidP="00D85D0E">
      <w:pPr>
        <w:ind w:firstLine="709"/>
        <w:jc w:val="both"/>
      </w:pPr>
      <w:r w:rsidRPr="00120838">
        <w:t xml:space="preserve">Все системы теплоснабжения поселения имеют подключения к система центрального водоснабжения. </w:t>
      </w:r>
    </w:p>
    <w:p w14:paraId="114B6F57" w14:textId="77777777" w:rsidR="00D85D0E" w:rsidRPr="00120838" w:rsidRDefault="00D85D0E" w:rsidP="00D85D0E">
      <w:pPr>
        <w:pStyle w:val="1"/>
        <w:spacing w:before="0"/>
        <w:jc w:val="both"/>
        <w:rPr>
          <w:rFonts w:ascii="Times New Roman" w:hAnsi="Times New Roman"/>
          <w:sz w:val="24"/>
          <w:szCs w:val="24"/>
        </w:rPr>
      </w:pPr>
      <w:bookmarkStart w:id="261" w:name="_Toc19718535"/>
      <w:bookmarkStart w:id="262" w:name="_Toc44062361"/>
      <w:r w:rsidRPr="00120838">
        <w:rPr>
          <w:rFonts w:ascii="Times New Roman" w:hAnsi="Times New Roman"/>
          <w:sz w:val="24"/>
          <w:szCs w:val="24"/>
        </w:rPr>
        <w:t>Раздел 13, пункт 7.</w:t>
      </w:r>
      <w:bookmarkEnd w:id="261"/>
      <w:bookmarkEnd w:id="262"/>
    </w:p>
    <w:p w14:paraId="15FB04D8" w14:textId="77777777" w:rsidR="00D85D0E" w:rsidRPr="00120838" w:rsidRDefault="00D85D0E" w:rsidP="00D85D0E">
      <w:pPr>
        <w:pStyle w:val="1"/>
        <w:spacing w:before="0"/>
        <w:jc w:val="both"/>
        <w:rPr>
          <w:rFonts w:ascii="Times New Roman" w:hAnsi="Times New Roman"/>
          <w:sz w:val="24"/>
          <w:szCs w:val="24"/>
        </w:rPr>
      </w:pPr>
      <w:bookmarkStart w:id="263" w:name="_Toc19718536"/>
      <w:bookmarkStart w:id="264" w:name="_Toc44062362"/>
      <w:r w:rsidRPr="00120838">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3"/>
      <w:bookmarkEnd w:id="264"/>
    </w:p>
    <w:p w14:paraId="59F59AB3" w14:textId="77777777" w:rsidR="00D85D0E" w:rsidRPr="002B437C" w:rsidRDefault="00D85D0E" w:rsidP="00D85D0E">
      <w:pPr>
        <w:jc w:val="both"/>
      </w:pPr>
      <w:r w:rsidRPr="00120838">
        <w:t>Предложения по корректировке схемы водоснабжения и водоотведения поселения, отсутствуют.</w:t>
      </w:r>
    </w:p>
    <w:p w14:paraId="3E3CA2C3" w14:textId="77777777" w:rsidR="00D85D0E" w:rsidRPr="002B437C" w:rsidRDefault="00D85D0E" w:rsidP="00D85D0E">
      <w:pPr>
        <w:pStyle w:val="1"/>
        <w:spacing w:before="0"/>
        <w:jc w:val="center"/>
        <w:rPr>
          <w:rFonts w:ascii="Times New Roman" w:hAnsi="Times New Roman"/>
          <w:sz w:val="24"/>
          <w:szCs w:val="24"/>
        </w:rPr>
      </w:pPr>
      <w:bookmarkStart w:id="265" w:name="_Toc19718537"/>
      <w:bookmarkStart w:id="266" w:name="_Toc44062363"/>
      <w:r w:rsidRPr="002B437C">
        <w:rPr>
          <w:rFonts w:ascii="Times New Roman" w:hAnsi="Times New Roman"/>
          <w:sz w:val="24"/>
          <w:szCs w:val="24"/>
        </w:rPr>
        <w:t>Раздел 14</w:t>
      </w:r>
      <w:bookmarkEnd w:id="265"/>
      <w:bookmarkEnd w:id="266"/>
    </w:p>
    <w:p w14:paraId="373CF599" w14:textId="77777777" w:rsidR="00D85D0E" w:rsidRPr="002B437C" w:rsidRDefault="00D85D0E" w:rsidP="00D85D0E">
      <w:pPr>
        <w:pStyle w:val="1"/>
        <w:spacing w:before="0"/>
        <w:jc w:val="center"/>
        <w:rPr>
          <w:rFonts w:ascii="Times New Roman" w:hAnsi="Times New Roman"/>
          <w:sz w:val="24"/>
          <w:szCs w:val="24"/>
        </w:rPr>
      </w:pPr>
      <w:bookmarkStart w:id="267" w:name="_Toc19718538"/>
      <w:bookmarkStart w:id="268" w:name="_Toc44062364"/>
      <w:r w:rsidRPr="002B437C">
        <w:rPr>
          <w:rFonts w:ascii="Times New Roman" w:hAnsi="Times New Roman"/>
          <w:sz w:val="24"/>
          <w:szCs w:val="24"/>
        </w:rPr>
        <w:t>"Индикаторы развития систем теплоснабжения поселения, городского округа, города федерального значения"</w:t>
      </w:r>
      <w:bookmarkEnd w:id="267"/>
      <w:bookmarkEnd w:id="268"/>
    </w:p>
    <w:p w14:paraId="38A6B17E" w14:textId="77777777" w:rsidR="00D85D0E" w:rsidRPr="002B437C" w:rsidRDefault="00D85D0E" w:rsidP="00D85D0E">
      <w:pPr>
        <w:shd w:val="clear" w:color="auto" w:fill="FFFFFF"/>
        <w:spacing w:line="288" w:lineRule="auto"/>
        <w:ind w:firstLine="567"/>
        <w:jc w:val="both"/>
      </w:pPr>
      <w:r w:rsidRPr="002B437C">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6DF4107A" w14:textId="77777777" w:rsidR="00D85D0E" w:rsidRPr="002B437C" w:rsidRDefault="00D85D0E" w:rsidP="00D85D0E">
      <w:pPr>
        <w:shd w:val="clear" w:color="auto" w:fill="FFFFFF"/>
        <w:spacing w:line="288" w:lineRule="auto"/>
        <w:ind w:firstLine="567"/>
        <w:jc w:val="both"/>
      </w:pPr>
      <w:r w:rsidRPr="002B437C">
        <w:t>а) количество прекращений подачи тепловой энергии, теплоносителя в результате технологических нарушений на тепловых сетях;</w:t>
      </w:r>
    </w:p>
    <w:p w14:paraId="47291321" w14:textId="77777777" w:rsidR="00D85D0E" w:rsidRPr="002B437C" w:rsidRDefault="00D85D0E" w:rsidP="00D85D0E">
      <w:pPr>
        <w:shd w:val="clear" w:color="auto" w:fill="FFFFFF"/>
        <w:spacing w:line="288" w:lineRule="auto"/>
        <w:ind w:firstLine="567"/>
        <w:jc w:val="both"/>
      </w:pPr>
      <w:r w:rsidRPr="002B437C">
        <w:t>б) количество прекращений подачи тепловой энергии, теплоносителя в результате технологических нарушений на источниках тепловой энергии;</w:t>
      </w:r>
    </w:p>
    <w:p w14:paraId="0DCFA7BE" w14:textId="77777777" w:rsidR="00D85D0E" w:rsidRPr="002B437C" w:rsidRDefault="00D85D0E" w:rsidP="00D85D0E">
      <w:pPr>
        <w:shd w:val="clear" w:color="auto" w:fill="FFFFFF"/>
        <w:spacing w:line="288" w:lineRule="auto"/>
        <w:ind w:firstLine="567"/>
        <w:jc w:val="both"/>
      </w:pPr>
      <w:r w:rsidRPr="002B437C">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262D3D3" w14:textId="77777777" w:rsidR="00D85D0E" w:rsidRPr="002B437C" w:rsidRDefault="00D85D0E" w:rsidP="00D85D0E">
      <w:pPr>
        <w:shd w:val="clear" w:color="auto" w:fill="FFFFFF"/>
        <w:spacing w:line="288" w:lineRule="auto"/>
        <w:ind w:firstLine="567"/>
        <w:jc w:val="both"/>
      </w:pPr>
      <w:r w:rsidRPr="002B437C">
        <w:t>г) отношение величины технологических потерь тепловой энергии, теплоносителя к материальной характеристике тепловой сети;</w:t>
      </w:r>
    </w:p>
    <w:p w14:paraId="54654182" w14:textId="77777777" w:rsidR="00D85D0E" w:rsidRPr="002B437C" w:rsidRDefault="00D85D0E" w:rsidP="00D85D0E">
      <w:pPr>
        <w:shd w:val="clear" w:color="auto" w:fill="FFFFFF"/>
        <w:spacing w:line="288" w:lineRule="auto"/>
        <w:ind w:firstLine="567"/>
        <w:jc w:val="both"/>
      </w:pPr>
      <w:r w:rsidRPr="002B437C">
        <w:t>д) коэффициент использования установленной тепловой мощности;</w:t>
      </w:r>
    </w:p>
    <w:p w14:paraId="4B8EFBCE" w14:textId="77777777" w:rsidR="00D85D0E" w:rsidRPr="002B437C" w:rsidRDefault="00D85D0E" w:rsidP="00D85D0E">
      <w:pPr>
        <w:shd w:val="clear" w:color="auto" w:fill="FFFFFF"/>
        <w:spacing w:line="288" w:lineRule="auto"/>
        <w:ind w:firstLine="567"/>
        <w:jc w:val="both"/>
      </w:pPr>
      <w:r w:rsidRPr="002B437C">
        <w:t>е) удельная материальная характеристика тепловых сетей, приведенная к расчетной тепловой нагрузке;</w:t>
      </w:r>
    </w:p>
    <w:p w14:paraId="475EF709" w14:textId="77777777" w:rsidR="00D85D0E" w:rsidRPr="002B437C" w:rsidRDefault="00D85D0E" w:rsidP="00D85D0E">
      <w:pPr>
        <w:shd w:val="clear" w:color="auto" w:fill="FFFFFF"/>
        <w:spacing w:line="288" w:lineRule="auto"/>
        <w:ind w:firstLine="567"/>
        <w:jc w:val="both"/>
      </w:pPr>
      <w:r w:rsidRPr="002B437C">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w:t>
      </w:r>
      <w:r w:rsidRPr="002B437C">
        <w:lastRenderedPageBreak/>
        <w:t>выработанной тепловой энергии в границах поселения, городского округа, города федерального значения);</w:t>
      </w:r>
    </w:p>
    <w:p w14:paraId="2137EF03" w14:textId="77777777" w:rsidR="00D85D0E" w:rsidRPr="002B437C" w:rsidRDefault="00D85D0E" w:rsidP="00D85D0E">
      <w:pPr>
        <w:shd w:val="clear" w:color="auto" w:fill="FFFFFF"/>
        <w:spacing w:line="288" w:lineRule="auto"/>
        <w:ind w:firstLine="567"/>
        <w:jc w:val="both"/>
      </w:pPr>
      <w:r w:rsidRPr="002B437C">
        <w:t>з) удельный расход условного топлива на отпуск электрической энергии;</w:t>
      </w:r>
    </w:p>
    <w:p w14:paraId="79D8F84A" w14:textId="77777777" w:rsidR="00D85D0E" w:rsidRPr="002B437C" w:rsidRDefault="00D85D0E" w:rsidP="00D85D0E">
      <w:pPr>
        <w:shd w:val="clear" w:color="auto" w:fill="FFFFFF"/>
        <w:spacing w:line="288" w:lineRule="auto"/>
        <w:ind w:firstLine="567"/>
        <w:jc w:val="both"/>
      </w:pPr>
      <w:r w:rsidRPr="002B437C">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13BA238D" w14:textId="77777777" w:rsidR="00D85D0E" w:rsidRPr="002B437C" w:rsidRDefault="00D85D0E" w:rsidP="00D85D0E">
      <w:pPr>
        <w:shd w:val="clear" w:color="auto" w:fill="FFFFFF"/>
        <w:spacing w:line="288" w:lineRule="auto"/>
        <w:ind w:firstLine="567"/>
        <w:jc w:val="both"/>
      </w:pPr>
      <w:r w:rsidRPr="002B437C">
        <w:t>к) доля отпуска тепловой энергии, осуществляемого потребителям по приборам учета, в общем объеме отпущенной тепловой энергии;</w:t>
      </w:r>
    </w:p>
    <w:p w14:paraId="66F284A7" w14:textId="77777777" w:rsidR="00D85D0E" w:rsidRPr="002B437C" w:rsidRDefault="00D85D0E" w:rsidP="00D85D0E">
      <w:pPr>
        <w:shd w:val="clear" w:color="auto" w:fill="FFFFFF"/>
        <w:spacing w:line="288" w:lineRule="auto"/>
        <w:ind w:firstLine="567"/>
        <w:jc w:val="both"/>
      </w:pPr>
      <w:r w:rsidRPr="002B437C">
        <w:t>л) средневзвешенный (по материальной характеристике) срок эксплуатации тепловых сетей (для каждой системы теплоснабжения);</w:t>
      </w:r>
    </w:p>
    <w:p w14:paraId="00D7EFDC" w14:textId="77777777" w:rsidR="00D85D0E" w:rsidRPr="002B437C" w:rsidRDefault="00D85D0E" w:rsidP="00D85D0E">
      <w:pPr>
        <w:shd w:val="clear" w:color="auto" w:fill="FFFFFF"/>
        <w:spacing w:line="288" w:lineRule="auto"/>
        <w:ind w:firstLine="567"/>
        <w:jc w:val="both"/>
      </w:pPr>
      <w:r w:rsidRPr="002B437C">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14:paraId="771981B1" w14:textId="77777777" w:rsidR="00D85D0E" w:rsidRPr="0055723D" w:rsidRDefault="00D85D0E" w:rsidP="00D85D0E">
      <w:pPr>
        <w:shd w:val="clear" w:color="auto" w:fill="FFFFFF"/>
        <w:spacing w:line="288" w:lineRule="auto"/>
        <w:ind w:firstLine="567"/>
        <w:jc w:val="both"/>
      </w:pPr>
      <w:r w:rsidRPr="002B437C">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w:t>
      </w:r>
      <w:r w:rsidRPr="0055723D">
        <w:t>федерального значения).</w:t>
      </w:r>
    </w:p>
    <w:p w14:paraId="28915B0A" w14:textId="77777777" w:rsidR="00D85D0E" w:rsidRDefault="00D85D0E" w:rsidP="00D85D0E">
      <w:pPr>
        <w:jc w:val="right"/>
        <w:sectPr w:rsidR="00D85D0E" w:rsidSect="002B437C">
          <w:pgSz w:w="11906" w:h="16838"/>
          <w:pgMar w:top="850" w:right="1134" w:bottom="1701" w:left="1134" w:header="720" w:footer="709" w:gutter="0"/>
          <w:cols w:space="720"/>
          <w:docGrid w:linePitch="360"/>
        </w:sectPr>
      </w:pPr>
    </w:p>
    <w:p w14:paraId="6B5E57B0" w14:textId="77777777" w:rsidR="00D85D0E" w:rsidRPr="002B437C" w:rsidRDefault="00D85D0E" w:rsidP="00D85D0E">
      <w:pPr>
        <w:jc w:val="right"/>
      </w:pPr>
      <w:r w:rsidRPr="002B437C">
        <w:lastRenderedPageBreak/>
        <w:t>Таблица</w:t>
      </w:r>
      <w:r>
        <w:t xml:space="preserve"> 14</w:t>
      </w:r>
    </w:p>
    <w:tbl>
      <w:tblPr>
        <w:tblW w:w="4398" w:type="pct"/>
        <w:jc w:val="center"/>
        <w:tblLayout w:type="fixed"/>
        <w:tblLook w:val="04A0" w:firstRow="1" w:lastRow="0" w:firstColumn="1" w:lastColumn="0" w:noHBand="0" w:noVBand="1"/>
      </w:tblPr>
      <w:tblGrid>
        <w:gridCol w:w="514"/>
        <w:gridCol w:w="1513"/>
        <w:gridCol w:w="671"/>
        <w:gridCol w:w="786"/>
        <w:gridCol w:w="850"/>
        <w:gridCol w:w="852"/>
        <w:gridCol w:w="737"/>
        <w:gridCol w:w="679"/>
        <w:gridCol w:w="903"/>
        <w:gridCol w:w="426"/>
        <w:gridCol w:w="850"/>
        <w:gridCol w:w="709"/>
        <w:gridCol w:w="569"/>
        <w:gridCol w:w="1268"/>
        <w:gridCol w:w="1429"/>
      </w:tblGrid>
      <w:tr w:rsidR="00D85D0E" w:rsidRPr="00D53243" w14:paraId="7ACC7397" w14:textId="77777777" w:rsidTr="001A0F19">
        <w:trPr>
          <w:trHeight w:val="552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6D89A" w14:textId="77777777" w:rsidR="00D85D0E" w:rsidRPr="00AD0941" w:rsidRDefault="00D85D0E" w:rsidP="001A0F19">
            <w:pPr>
              <w:jc w:val="center"/>
              <w:rPr>
                <w:b/>
                <w:color w:val="000000"/>
                <w:sz w:val="20"/>
                <w:szCs w:val="20"/>
              </w:rPr>
            </w:pPr>
            <w:r w:rsidRPr="00AD0941">
              <w:rPr>
                <w:b/>
                <w:color w:val="000000"/>
                <w:sz w:val="20"/>
                <w:szCs w:val="20"/>
              </w:rPr>
              <w:t>№ п/п</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27C04185" w14:textId="77777777" w:rsidR="00D85D0E" w:rsidRPr="00AD0941" w:rsidRDefault="00D85D0E" w:rsidP="001A0F19">
            <w:pPr>
              <w:jc w:val="center"/>
              <w:rPr>
                <w:b/>
                <w:color w:val="000000"/>
                <w:sz w:val="20"/>
                <w:szCs w:val="20"/>
              </w:rPr>
            </w:pPr>
            <w:r w:rsidRPr="00AD0941">
              <w:rPr>
                <w:b/>
                <w:color w:val="000000"/>
                <w:sz w:val="20"/>
                <w:szCs w:val="20"/>
              </w:rPr>
              <w:t>Наименование объекта</w:t>
            </w:r>
          </w:p>
        </w:tc>
        <w:tc>
          <w:tcPr>
            <w:tcW w:w="2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9E604A" w14:textId="77777777" w:rsidR="00D85D0E" w:rsidRPr="00AD0941" w:rsidRDefault="00D85D0E" w:rsidP="001A0F19">
            <w:pPr>
              <w:jc w:val="center"/>
              <w:rPr>
                <w:b/>
                <w:color w:val="000000"/>
                <w:sz w:val="20"/>
                <w:szCs w:val="20"/>
              </w:rPr>
            </w:pPr>
            <w:r w:rsidRPr="00AD0941">
              <w:rPr>
                <w:b/>
                <w:color w:val="000000"/>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30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E0A99B" w14:textId="77777777" w:rsidR="00D85D0E" w:rsidRPr="00AD0941" w:rsidRDefault="00D85D0E" w:rsidP="001A0F19">
            <w:pPr>
              <w:jc w:val="center"/>
              <w:rPr>
                <w:b/>
                <w:color w:val="000000"/>
                <w:sz w:val="20"/>
                <w:szCs w:val="20"/>
              </w:rPr>
            </w:pPr>
            <w:r w:rsidRPr="00AD0941">
              <w:rPr>
                <w:b/>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3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D79E64" w14:textId="77777777" w:rsidR="00D85D0E" w:rsidRPr="00AD0941" w:rsidRDefault="00D85D0E" w:rsidP="001A0F19">
            <w:pPr>
              <w:jc w:val="center"/>
              <w:rPr>
                <w:b/>
                <w:color w:val="000000"/>
                <w:sz w:val="20"/>
                <w:szCs w:val="20"/>
              </w:rPr>
            </w:pPr>
            <w:r w:rsidRPr="00AD0941">
              <w:rPr>
                <w:b/>
                <w:color w:val="000000"/>
                <w:sz w:val="20"/>
                <w:szCs w:val="20"/>
              </w:rPr>
              <w:t>Удельный расход условного топлива на единицу тепловой энергии, отпускаемой с коллекторов источников тепловой энергии (</w:t>
            </w:r>
            <w:proofErr w:type="spellStart"/>
            <w:r w:rsidRPr="00AD0941">
              <w:rPr>
                <w:b/>
                <w:color w:val="000000"/>
                <w:sz w:val="20"/>
                <w:szCs w:val="20"/>
              </w:rPr>
              <w:t>кг.у.т</w:t>
            </w:r>
            <w:proofErr w:type="spellEnd"/>
            <w:r w:rsidRPr="00AD0941">
              <w:rPr>
                <w:b/>
                <w:color w:val="000000"/>
                <w:sz w:val="20"/>
                <w:szCs w:val="20"/>
              </w:rPr>
              <w:t>./Гкал)</w:t>
            </w:r>
          </w:p>
        </w:tc>
        <w:tc>
          <w:tcPr>
            <w:tcW w:w="33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E41833" w14:textId="77777777" w:rsidR="00D85D0E" w:rsidRPr="00AD0941" w:rsidRDefault="00D85D0E" w:rsidP="001A0F19">
            <w:pPr>
              <w:jc w:val="center"/>
              <w:rPr>
                <w:b/>
                <w:color w:val="000000"/>
                <w:sz w:val="20"/>
                <w:szCs w:val="20"/>
              </w:rPr>
            </w:pPr>
            <w:r w:rsidRPr="00AD0941">
              <w:rPr>
                <w:b/>
                <w:color w:val="000000"/>
                <w:sz w:val="20"/>
                <w:szCs w:val="20"/>
              </w:rPr>
              <w:t>Отношение величины технологических потерь тепловой энергии, теплоносителя к материальной характеристике тепловой сети (Гкал/м2)</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814D5F" w14:textId="77777777" w:rsidR="00D85D0E" w:rsidRPr="00AD0941" w:rsidRDefault="00D85D0E" w:rsidP="001A0F19">
            <w:pPr>
              <w:jc w:val="center"/>
              <w:rPr>
                <w:b/>
                <w:color w:val="000000"/>
                <w:sz w:val="20"/>
                <w:szCs w:val="20"/>
              </w:rPr>
            </w:pPr>
            <w:r w:rsidRPr="00AD0941">
              <w:rPr>
                <w:b/>
                <w:color w:val="000000"/>
                <w:sz w:val="20"/>
                <w:szCs w:val="20"/>
              </w:rPr>
              <w:t>Коэффициент использования установленной тепловой мощности</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A8209A8" w14:textId="77777777" w:rsidR="00D85D0E" w:rsidRPr="00AD0941" w:rsidRDefault="00D85D0E" w:rsidP="001A0F19">
            <w:pPr>
              <w:jc w:val="center"/>
              <w:rPr>
                <w:b/>
                <w:color w:val="000000"/>
                <w:sz w:val="20"/>
                <w:szCs w:val="20"/>
              </w:rPr>
            </w:pPr>
            <w:r w:rsidRPr="00AD0941">
              <w:rPr>
                <w:b/>
                <w:color w:val="000000"/>
                <w:sz w:val="20"/>
                <w:szCs w:val="20"/>
              </w:rPr>
              <w:t>Удельная материальная характеристика тепловых сетей, приведенная к расчетной тепловой нагрузке (м2/Гкал/час)</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9B94B33" w14:textId="77777777" w:rsidR="00D85D0E" w:rsidRPr="00AD0941" w:rsidRDefault="00D85D0E" w:rsidP="001A0F19">
            <w:pPr>
              <w:jc w:val="center"/>
              <w:rPr>
                <w:b/>
                <w:color w:val="000000"/>
                <w:sz w:val="20"/>
                <w:szCs w:val="20"/>
              </w:rPr>
            </w:pPr>
            <w:r w:rsidRPr="00AD0941">
              <w:rPr>
                <w:b/>
                <w:color w:val="000000"/>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869CD9" w14:textId="77777777" w:rsidR="00D85D0E" w:rsidRPr="00AD0941" w:rsidRDefault="00D85D0E" w:rsidP="001A0F19">
            <w:pPr>
              <w:jc w:val="center"/>
              <w:rPr>
                <w:b/>
                <w:color w:val="000000"/>
                <w:sz w:val="20"/>
                <w:szCs w:val="20"/>
              </w:rPr>
            </w:pPr>
            <w:r w:rsidRPr="00AD0941">
              <w:rPr>
                <w:b/>
                <w:color w:val="000000"/>
                <w:sz w:val="20"/>
                <w:szCs w:val="20"/>
              </w:rPr>
              <w:t>Удельный расход условного топлива на отпуск электрической энергии</w:t>
            </w:r>
          </w:p>
        </w:tc>
        <w:tc>
          <w:tcPr>
            <w:tcW w:w="33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3C08F2" w14:textId="77777777" w:rsidR="00D85D0E" w:rsidRPr="00AD0941" w:rsidRDefault="00D85D0E" w:rsidP="001A0F19">
            <w:pPr>
              <w:jc w:val="center"/>
              <w:rPr>
                <w:b/>
                <w:color w:val="000000"/>
                <w:sz w:val="20"/>
                <w:szCs w:val="20"/>
              </w:rPr>
            </w:pPr>
            <w:r w:rsidRPr="00AD0941">
              <w:rPr>
                <w:b/>
                <w:color w:val="000000"/>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301D21" w14:textId="77777777" w:rsidR="00D85D0E" w:rsidRPr="00AD0941" w:rsidRDefault="00D85D0E" w:rsidP="001A0F19">
            <w:pPr>
              <w:jc w:val="center"/>
              <w:rPr>
                <w:b/>
                <w:color w:val="000000"/>
                <w:sz w:val="20"/>
                <w:szCs w:val="20"/>
              </w:rPr>
            </w:pPr>
            <w:r w:rsidRPr="00AD0941">
              <w:rPr>
                <w:b/>
                <w:color w:val="000000"/>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DA6682" w14:textId="77777777" w:rsidR="00D85D0E" w:rsidRPr="00AD0941" w:rsidRDefault="00D85D0E" w:rsidP="001A0F19">
            <w:pPr>
              <w:jc w:val="center"/>
              <w:rPr>
                <w:b/>
                <w:color w:val="000000"/>
                <w:sz w:val="20"/>
                <w:szCs w:val="20"/>
              </w:rPr>
            </w:pPr>
            <w:r w:rsidRPr="00AD0941">
              <w:rPr>
                <w:b/>
                <w:color w:val="000000"/>
                <w:sz w:val="20"/>
                <w:szCs w:val="20"/>
              </w:rPr>
              <w:t>Средневзвешенный (по материальной характеристике) срок эксплуатации тепловых сетей (лет)</w:t>
            </w:r>
          </w:p>
        </w:tc>
        <w:tc>
          <w:tcPr>
            <w:tcW w:w="4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9B7C2B" w14:textId="77777777" w:rsidR="00D85D0E" w:rsidRPr="00AD0941" w:rsidRDefault="00D85D0E" w:rsidP="001A0F19">
            <w:pPr>
              <w:jc w:val="center"/>
              <w:rPr>
                <w:b/>
                <w:color w:val="000000"/>
                <w:sz w:val="20"/>
                <w:szCs w:val="20"/>
              </w:rPr>
            </w:pPr>
            <w:r w:rsidRPr="00AD0941">
              <w:rPr>
                <w:b/>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5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5F74987" w14:textId="77777777" w:rsidR="00D85D0E" w:rsidRPr="00AD0941" w:rsidRDefault="00D85D0E" w:rsidP="001A0F19">
            <w:pPr>
              <w:jc w:val="center"/>
              <w:rPr>
                <w:b/>
                <w:color w:val="000000"/>
                <w:sz w:val="20"/>
                <w:szCs w:val="20"/>
              </w:rPr>
            </w:pPr>
            <w:r w:rsidRPr="00AD0941">
              <w:rPr>
                <w:b/>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r>
      <w:tr w:rsidR="00D85D0E" w:rsidRPr="00D53243" w14:paraId="4F1CBB50" w14:textId="77777777" w:rsidTr="001A0F19">
        <w:trPr>
          <w:trHeight w:val="334"/>
          <w:jc w:val="center"/>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07B66DD" w14:textId="77777777" w:rsidR="00D85D0E" w:rsidRPr="00D53243" w:rsidRDefault="00D85D0E" w:rsidP="001A0F19">
            <w:pPr>
              <w:jc w:val="center"/>
              <w:rPr>
                <w:color w:val="000000"/>
                <w:sz w:val="20"/>
                <w:szCs w:val="20"/>
              </w:rPr>
            </w:pPr>
            <w:r w:rsidRPr="00D53243">
              <w:rPr>
                <w:color w:val="000000"/>
                <w:sz w:val="20"/>
                <w:szCs w:val="20"/>
              </w:rPr>
              <w:t>1</w:t>
            </w:r>
          </w:p>
        </w:tc>
        <w:tc>
          <w:tcPr>
            <w:tcW w:w="593" w:type="pct"/>
            <w:tcBorders>
              <w:top w:val="nil"/>
              <w:left w:val="nil"/>
              <w:bottom w:val="single" w:sz="4" w:space="0" w:color="auto"/>
              <w:right w:val="single" w:sz="4" w:space="0" w:color="auto"/>
            </w:tcBorders>
            <w:shd w:val="clear" w:color="auto" w:fill="auto"/>
            <w:vAlign w:val="center"/>
            <w:hideMark/>
          </w:tcPr>
          <w:p w14:paraId="6925DB43" w14:textId="77777777" w:rsidR="00D85D0E" w:rsidRPr="00D53243" w:rsidRDefault="00D85D0E" w:rsidP="001A0F19">
            <w:pPr>
              <w:jc w:val="center"/>
              <w:rPr>
                <w:color w:val="000000"/>
                <w:sz w:val="20"/>
                <w:szCs w:val="20"/>
              </w:rPr>
            </w:pPr>
            <w:r w:rsidRPr="00D53243">
              <w:rPr>
                <w:color w:val="000000"/>
                <w:sz w:val="20"/>
                <w:szCs w:val="20"/>
              </w:rPr>
              <w:t>2</w:t>
            </w:r>
          </w:p>
        </w:tc>
        <w:tc>
          <w:tcPr>
            <w:tcW w:w="263" w:type="pct"/>
            <w:tcBorders>
              <w:top w:val="nil"/>
              <w:left w:val="nil"/>
              <w:bottom w:val="single" w:sz="4" w:space="0" w:color="auto"/>
              <w:right w:val="single" w:sz="4" w:space="0" w:color="auto"/>
            </w:tcBorders>
            <w:shd w:val="clear" w:color="auto" w:fill="auto"/>
            <w:vAlign w:val="center"/>
            <w:hideMark/>
          </w:tcPr>
          <w:p w14:paraId="6C599545" w14:textId="77777777" w:rsidR="00D85D0E" w:rsidRPr="00D53243" w:rsidRDefault="00D85D0E" w:rsidP="001A0F19">
            <w:pPr>
              <w:jc w:val="center"/>
              <w:rPr>
                <w:color w:val="000000"/>
                <w:sz w:val="20"/>
                <w:szCs w:val="20"/>
              </w:rPr>
            </w:pPr>
            <w:r>
              <w:rPr>
                <w:color w:val="000000"/>
                <w:sz w:val="20"/>
                <w:szCs w:val="20"/>
              </w:rPr>
              <w:t>3</w:t>
            </w:r>
          </w:p>
        </w:tc>
        <w:tc>
          <w:tcPr>
            <w:tcW w:w="308" w:type="pct"/>
            <w:tcBorders>
              <w:top w:val="nil"/>
              <w:left w:val="nil"/>
              <w:bottom w:val="single" w:sz="4" w:space="0" w:color="auto"/>
              <w:right w:val="single" w:sz="4" w:space="0" w:color="auto"/>
            </w:tcBorders>
            <w:shd w:val="clear" w:color="auto" w:fill="auto"/>
            <w:vAlign w:val="center"/>
            <w:hideMark/>
          </w:tcPr>
          <w:p w14:paraId="43C0628A" w14:textId="77777777" w:rsidR="00D85D0E" w:rsidRPr="00D53243" w:rsidRDefault="00D85D0E" w:rsidP="001A0F19">
            <w:pPr>
              <w:jc w:val="center"/>
              <w:rPr>
                <w:color w:val="000000"/>
                <w:sz w:val="20"/>
                <w:szCs w:val="20"/>
              </w:rPr>
            </w:pPr>
            <w:r>
              <w:rPr>
                <w:color w:val="000000"/>
                <w:sz w:val="20"/>
                <w:szCs w:val="20"/>
              </w:rPr>
              <w:t>4</w:t>
            </w:r>
          </w:p>
        </w:tc>
        <w:tc>
          <w:tcPr>
            <w:tcW w:w="333" w:type="pct"/>
            <w:tcBorders>
              <w:top w:val="nil"/>
              <w:left w:val="nil"/>
              <w:bottom w:val="single" w:sz="4" w:space="0" w:color="auto"/>
              <w:right w:val="single" w:sz="4" w:space="0" w:color="auto"/>
            </w:tcBorders>
            <w:shd w:val="clear" w:color="auto" w:fill="auto"/>
            <w:vAlign w:val="center"/>
            <w:hideMark/>
          </w:tcPr>
          <w:p w14:paraId="46912651" w14:textId="77777777" w:rsidR="00D85D0E" w:rsidRPr="00D53243" w:rsidRDefault="00D85D0E" w:rsidP="001A0F19">
            <w:pPr>
              <w:jc w:val="center"/>
              <w:rPr>
                <w:color w:val="000000"/>
                <w:sz w:val="20"/>
                <w:szCs w:val="20"/>
              </w:rPr>
            </w:pPr>
            <w:r>
              <w:rPr>
                <w:color w:val="000000"/>
                <w:sz w:val="20"/>
                <w:szCs w:val="20"/>
              </w:rPr>
              <w:t>5</w:t>
            </w:r>
          </w:p>
        </w:tc>
        <w:tc>
          <w:tcPr>
            <w:tcW w:w="334" w:type="pct"/>
            <w:tcBorders>
              <w:top w:val="nil"/>
              <w:left w:val="nil"/>
              <w:bottom w:val="single" w:sz="4" w:space="0" w:color="auto"/>
              <w:right w:val="single" w:sz="4" w:space="0" w:color="auto"/>
            </w:tcBorders>
            <w:shd w:val="clear" w:color="auto" w:fill="auto"/>
            <w:vAlign w:val="center"/>
            <w:hideMark/>
          </w:tcPr>
          <w:p w14:paraId="4977D7A1" w14:textId="77777777" w:rsidR="00D85D0E" w:rsidRPr="00D53243" w:rsidRDefault="00D85D0E" w:rsidP="001A0F19">
            <w:pPr>
              <w:jc w:val="center"/>
              <w:rPr>
                <w:color w:val="000000"/>
                <w:sz w:val="20"/>
                <w:szCs w:val="20"/>
              </w:rPr>
            </w:pPr>
            <w:r>
              <w:rPr>
                <w:color w:val="000000"/>
                <w:sz w:val="20"/>
                <w:szCs w:val="20"/>
              </w:rPr>
              <w:t>6</w:t>
            </w:r>
          </w:p>
        </w:tc>
        <w:tc>
          <w:tcPr>
            <w:tcW w:w="289" w:type="pct"/>
            <w:tcBorders>
              <w:top w:val="nil"/>
              <w:left w:val="nil"/>
              <w:bottom w:val="single" w:sz="4" w:space="0" w:color="auto"/>
              <w:right w:val="single" w:sz="4" w:space="0" w:color="auto"/>
            </w:tcBorders>
            <w:shd w:val="clear" w:color="auto" w:fill="auto"/>
            <w:vAlign w:val="center"/>
            <w:hideMark/>
          </w:tcPr>
          <w:p w14:paraId="15980C0A" w14:textId="77777777" w:rsidR="00D85D0E" w:rsidRPr="00D53243" w:rsidRDefault="00D85D0E" w:rsidP="001A0F19">
            <w:pPr>
              <w:jc w:val="center"/>
              <w:rPr>
                <w:color w:val="000000"/>
                <w:sz w:val="20"/>
                <w:szCs w:val="20"/>
              </w:rPr>
            </w:pPr>
            <w:r>
              <w:rPr>
                <w:color w:val="000000"/>
                <w:sz w:val="20"/>
                <w:szCs w:val="20"/>
              </w:rPr>
              <w:t>7</w:t>
            </w:r>
          </w:p>
        </w:tc>
        <w:tc>
          <w:tcPr>
            <w:tcW w:w="266" w:type="pct"/>
            <w:tcBorders>
              <w:top w:val="nil"/>
              <w:left w:val="nil"/>
              <w:bottom w:val="single" w:sz="4" w:space="0" w:color="auto"/>
              <w:right w:val="single" w:sz="4" w:space="0" w:color="auto"/>
            </w:tcBorders>
            <w:shd w:val="clear" w:color="auto" w:fill="auto"/>
            <w:vAlign w:val="center"/>
            <w:hideMark/>
          </w:tcPr>
          <w:p w14:paraId="0512993A" w14:textId="77777777" w:rsidR="00D85D0E" w:rsidRPr="00D53243" w:rsidRDefault="00D85D0E" w:rsidP="001A0F19">
            <w:pPr>
              <w:jc w:val="center"/>
              <w:rPr>
                <w:color w:val="000000"/>
                <w:sz w:val="20"/>
                <w:szCs w:val="20"/>
              </w:rPr>
            </w:pPr>
            <w:r>
              <w:rPr>
                <w:color w:val="000000"/>
                <w:sz w:val="20"/>
                <w:szCs w:val="20"/>
              </w:rPr>
              <w:t>8</w:t>
            </w:r>
          </w:p>
        </w:tc>
        <w:tc>
          <w:tcPr>
            <w:tcW w:w="354" w:type="pct"/>
            <w:tcBorders>
              <w:top w:val="nil"/>
              <w:left w:val="nil"/>
              <w:bottom w:val="single" w:sz="4" w:space="0" w:color="auto"/>
              <w:right w:val="single" w:sz="4" w:space="0" w:color="auto"/>
            </w:tcBorders>
            <w:shd w:val="clear" w:color="auto" w:fill="auto"/>
            <w:vAlign w:val="center"/>
            <w:hideMark/>
          </w:tcPr>
          <w:p w14:paraId="358D0563" w14:textId="77777777" w:rsidR="00D85D0E" w:rsidRPr="00D53243" w:rsidRDefault="00D85D0E" w:rsidP="001A0F19">
            <w:pPr>
              <w:jc w:val="center"/>
              <w:rPr>
                <w:color w:val="000000"/>
                <w:sz w:val="20"/>
                <w:szCs w:val="20"/>
              </w:rPr>
            </w:pPr>
            <w:r>
              <w:rPr>
                <w:color w:val="000000"/>
                <w:sz w:val="20"/>
                <w:szCs w:val="20"/>
              </w:rPr>
              <w:t>9</w:t>
            </w:r>
          </w:p>
        </w:tc>
        <w:tc>
          <w:tcPr>
            <w:tcW w:w="167" w:type="pct"/>
            <w:tcBorders>
              <w:top w:val="nil"/>
              <w:left w:val="nil"/>
              <w:bottom w:val="single" w:sz="4" w:space="0" w:color="auto"/>
              <w:right w:val="single" w:sz="4" w:space="0" w:color="auto"/>
            </w:tcBorders>
            <w:shd w:val="clear" w:color="auto" w:fill="auto"/>
            <w:vAlign w:val="center"/>
            <w:hideMark/>
          </w:tcPr>
          <w:p w14:paraId="7E146D18" w14:textId="77777777" w:rsidR="00D85D0E" w:rsidRPr="00D53243" w:rsidRDefault="00D85D0E" w:rsidP="001A0F19">
            <w:pPr>
              <w:jc w:val="center"/>
              <w:rPr>
                <w:color w:val="000000"/>
                <w:sz w:val="20"/>
                <w:szCs w:val="20"/>
              </w:rPr>
            </w:pPr>
            <w:r>
              <w:rPr>
                <w:color w:val="000000"/>
                <w:sz w:val="20"/>
                <w:szCs w:val="20"/>
              </w:rPr>
              <w:t>10</w:t>
            </w:r>
          </w:p>
        </w:tc>
        <w:tc>
          <w:tcPr>
            <w:tcW w:w="333" w:type="pct"/>
            <w:tcBorders>
              <w:top w:val="nil"/>
              <w:left w:val="nil"/>
              <w:bottom w:val="single" w:sz="4" w:space="0" w:color="auto"/>
              <w:right w:val="single" w:sz="4" w:space="0" w:color="auto"/>
            </w:tcBorders>
            <w:shd w:val="clear" w:color="auto" w:fill="auto"/>
            <w:vAlign w:val="center"/>
            <w:hideMark/>
          </w:tcPr>
          <w:p w14:paraId="70AA3285" w14:textId="77777777" w:rsidR="00D85D0E" w:rsidRPr="006513B3" w:rsidRDefault="00D85D0E" w:rsidP="001A0F19">
            <w:pPr>
              <w:jc w:val="center"/>
              <w:rPr>
                <w:sz w:val="20"/>
                <w:szCs w:val="20"/>
              </w:rPr>
            </w:pPr>
            <w:r w:rsidRPr="006513B3">
              <w:rPr>
                <w:sz w:val="20"/>
                <w:szCs w:val="20"/>
              </w:rPr>
              <w:t>11</w:t>
            </w:r>
          </w:p>
        </w:tc>
        <w:tc>
          <w:tcPr>
            <w:tcW w:w="278" w:type="pct"/>
            <w:tcBorders>
              <w:top w:val="nil"/>
              <w:left w:val="nil"/>
              <w:bottom w:val="single" w:sz="4" w:space="0" w:color="auto"/>
              <w:right w:val="single" w:sz="4" w:space="0" w:color="auto"/>
            </w:tcBorders>
            <w:shd w:val="clear" w:color="auto" w:fill="auto"/>
            <w:vAlign w:val="center"/>
            <w:hideMark/>
          </w:tcPr>
          <w:p w14:paraId="4C60FB72" w14:textId="77777777" w:rsidR="00D85D0E" w:rsidRPr="006513B3" w:rsidRDefault="00D85D0E" w:rsidP="001A0F19">
            <w:pPr>
              <w:jc w:val="center"/>
              <w:rPr>
                <w:sz w:val="20"/>
                <w:szCs w:val="20"/>
              </w:rPr>
            </w:pPr>
            <w:r w:rsidRPr="006513B3">
              <w:rPr>
                <w:sz w:val="20"/>
                <w:szCs w:val="20"/>
              </w:rPr>
              <w:t>12</w:t>
            </w:r>
          </w:p>
        </w:tc>
        <w:tc>
          <w:tcPr>
            <w:tcW w:w="223" w:type="pct"/>
            <w:tcBorders>
              <w:top w:val="nil"/>
              <w:left w:val="nil"/>
              <w:bottom w:val="single" w:sz="4" w:space="0" w:color="auto"/>
              <w:right w:val="single" w:sz="4" w:space="0" w:color="auto"/>
            </w:tcBorders>
            <w:shd w:val="clear" w:color="auto" w:fill="auto"/>
            <w:vAlign w:val="center"/>
            <w:hideMark/>
          </w:tcPr>
          <w:p w14:paraId="3F9B2A3E" w14:textId="77777777" w:rsidR="00D85D0E" w:rsidRPr="006513B3" w:rsidRDefault="00D85D0E" w:rsidP="001A0F19">
            <w:pPr>
              <w:jc w:val="center"/>
              <w:rPr>
                <w:sz w:val="20"/>
                <w:szCs w:val="20"/>
              </w:rPr>
            </w:pPr>
            <w:r w:rsidRPr="006513B3">
              <w:rPr>
                <w:sz w:val="20"/>
                <w:szCs w:val="20"/>
              </w:rPr>
              <w:t>13</w:t>
            </w:r>
          </w:p>
        </w:tc>
        <w:tc>
          <w:tcPr>
            <w:tcW w:w="497" w:type="pct"/>
            <w:tcBorders>
              <w:top w:val="nil"/>
              <w:left w:val="nil"/>
              <w:bottom w:val="single" w:sz="4" w:space="0" w:color="auto"/>
              <w:right w:val="single" w:sz="4" w:space="0" w:color="auto"/>
            </w:tcBorders>
            <w:shd w:val="clear" w:color="auto" w:fill="auto"/>
            <w:vAlign w:val="center"/>
            <w:hideMark/>
          </w:tcPr>
          <w:p w14:paraId="3EB06098" w14:textId="77777777" w:rsidR="00D85D0E" w:rsidRPr="006513B3" w:rsidRDefault="00D85D0E" w:rsidP="001A0F19">
            <w:pPr>
              <w:jc w:val="center"/>
              <w:rPr>
                <w:sz w:val="20"/>
                <w:szCs w:val="20"/>
              </w:rPr>
            </w:pPr>
            <w:r w:rsidRPr="006513B3">
              <w:rPr>
                <w:sz w:val="20"/>
                <w:szCs w:val="20"/>
              </w:rPr>
              <w:t>14</w:t>
            </w:r>
          </w:p>
        </w:tc>
        <w:tc>
          <w:tcPr>
            <w:tcW w:w="560" w:type="pct"/>
            <w:tcBorders>
              <w:top w:val="nil"/>
              <w:left w:val="nil"/>
              <w:bottom w:val="single" w:sz="4" w:space="0" w:color="auto"/>
              <w:right w:val="single" w:sz="4" w:space="0" w:color="auto"/>
            </w:tcBorders>
            <w:shd w:val="clear" w:color="auto" w:fill="auto"/>
            <w:vAlign w:val="center"/>
            <w:hideMark/>
          </w:tcPr>
          <w:p w14:paraId="0F76796B" w14:textId="77777777" w:rsidR="00D85D0E" w:rsidRPr="006513B3" w:rsidRDefault="00D85D0E" w:rsidP="001A0F19">
            <w:pPr>
              <w:jc w:val="center"/>
              <w:rPr>
                <w:sz w:val="20"/>
                <w:szCs w:val="20"/>
              </w:rPr>
            </w:pPr>
            <w:r w:rsidRPr="006513B3">
              <w:rPr>
                <w:sz w:val="20"/>
                <w:szCs w:val="20"/>
              </w:rPr>
              <w:t>15</w:t>
            </w:r>
          </w:p>
        </w:tc>
      </w:tr>
      <w:tr w:rsidR="00D85D0E" w:rsidRPr="00D53243" w14:paraId="65E1C90F" w14:textId="77777777" w:rsidTr="001A0F19">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AC3CE" w14:textId="77777777" w:rsidR="00D85D0E" w:rsidRPr="00D53243" w:rsidRDefault="00D85D0E" w:rsidP="001A0F19">
            <w:pPr>
              <w:jc w:val="center"/>
              <w:rPr>
                <w:color w:val="000000"/>
                <w:sz w:val="20"/>
                <w:szCs w:val="20"/>
              </w:rPr>
            </w:pPr>
            <w:r w:rsidRPr="00D53243">
              <w:rPr>
                <w:color w:val="000000"/>
                <w:sz w:val="20"/>
                <w:szCs w:val="20"/>
              </w:rPr>
              <w:t>1</w:t>
            </w:r>
          </w:p>
        </w:tc>
        <w:tc>
          <w:tcPr>
            <w:tcW w:w="593" w:type="pct"/>
            <w:tcBorders>
              <w:top w:val="single" w:sz="4" w:space="0" w:color="auto"/>
              <w:left w:val="nil"/>
              <w:bottom w:val="single" w:sz="4" w:space="0" w:color="auto"/>
              <w:right w:val="single" w:sz="4" w:space="0" w:color="auto"/>
            </w:tcBorders>
            <w:shd w:val="clear" w:color="auto" w:fill="auto"/>
          </w:tcPr>
          <w:p w14:paraId="7B468435" w14:textId="77777777" w:rsidR="00D85D0E" w:rsidRPr="00120838" w:rsidRDefault="00D85D0E" w:rsidP="001A0F19">
            <w:r>
              <w:t>Котельная «Андреевская»</w:t>
            </w:r>
          </w:p>
        </w:tc>
        <w:tc>
          <w:tcPr>
            <w:tcW w:w="263" w:type="pct"/>
            <w:tcBorders>
              <w:top w:val="single" w:sz="4" w:space="0" w:color="auto"/>
              <w:left w:val="nil"/>
              <w:bottom w:val="single" w:sz="4" w:space="0" w:color="auto"/>
              <w:right w:val="single" w:sz="4" w:space="0" w:color="auto"/>
            </w:tcBorders>
            <w:shd w:val="clear" w:color="auto" w:fill="auto"/>
            <w:vAlign w:val="center"/>
          </w:tcPr>
          <w:p w14:paraId="5B4AE54E" w14:textId="77777777" w:rsidR="00D85D0E" w:rsidRPr="00D04C84" w:rsidRDefault="00D85D0E" w:rsidP="001A0F19">
            <w:pPr>
              <w:jc w:val="center"/>
              <w:rPr>
                <w:color w:val="000000"/>
              </w:rPr>
            </w:pPr>
            <w:r w:rsidRPr="00D04C84">
              <w:rPr>
                <w:color w:val="000000"/>
                <w:sz w:val="22"/>
                <w:szCs w:val="22"/>
              </w:rPr>
              <w:t>0</w:t>
            </w:r>
          </w:p>
        </w:tc>
        <w:tc>
          <w:tcPr>
            <w:tcW w:w="308" w:type="pct"/>
            <w:tcBorders>
              <w:top w:val="single" w:sz="4" w:space="0" w:color="auto"/>
              <w:left w:val="nil"/>
              <w:bottom w:val="single" w:sz="4" w:space="0" w:color="auto"/>
              <w:right w:val="single" w:sz="4" w:space="0" w:color="auto"/>
            </w:tcBorders>
            <w:shd w:val="clear" w:color="auto" w:fill="auto"/>
            <w:vAlign w:val="center"/>
          </w:tcPr>
          <w:p w14:paraId="634BCB82" w14:textId="77777777" w:rsidR="00D85D0E" w:rsidRPr="00D04C84" w:rsidRDefault="00D85D0E" w:rsidP="001A0F19">
            <w:pPr>
              <w:jc w:val="center"/>
              <w:rPr>
                <w:color w:val="000000"/>
              </w:rPr>
            </w:pPr>
            <w:r w:rsidRPr="00D04C84">
              <w:rPr>
                <w:color w:val="000000"/>
                <w:sz w:val="22"/>
                <w:szCs w:val="22"/>
              </w:rPr>
              <w:t>0</w:t>
            </w:r>
          </w:p>
        </w:tc>
        <w:tc>
          <w:tcPr>
            <w:tcW w:w="333" w:type="pct"/>
            <w:tcBorders>
              <w:top w:val="single" w:sz="4" w:space="0" w:color="auto"/>
              <w:left w:val="nil"/>
              <w:bottom w:val="single" w:sz="4" w:space="0" w:color="auto"/>
              <w:right w:val="single" w:sz="4" w:space="0" w:color="auto"/>
            </w:tcBorders>
            <w:shd w:val="clear" w:color="auto" w:fill="auto"/>
            <w:vAlign w:val="center"/>
          </w:tcPr>
          <w:p w14:paraId="6DCB22D3" w14:textId="77777777" w:rsidR="00D85D0E" w:rsidRPr="00485B85" w:rsidRDefault="00D85D0E" w:rsidP="001A0F19">
            <w:pPr>
              <w:jc w:val="center"/>
            </w:pPr>
            <w:r>
              <w:rPr>
                <w:sz w:val="22"/>
                <w:szCs w:val="22"/>
              </w:rPr>
              <w:t>0,15278</w:t>
            </w:r>
          </w:p>
        </w:tc>
        <w:tc>
          <w:tcPr>
            <w:tcW w:w="334" w:type="pct"/>
            <w:tcBorders>
              <w:top w:val="single" w:sz="4" w:space="0" w:color="auto"/>
              <w:left w:val="nil"/>
              <w:bottom w:val="single" w:sz="4" w:space="0" w:color="auto"/>
              <w:right w:val="single" w:sz="4" w:space="0" w:color="auto"/>
            </w:tcBorders>
            <w:shd w:val="clear" w:color="auto" w:fill="auto"/>
            <w:vAlign w:val="center"/>
          </w:tcPr>
          <w:p w14:paraId="2503E85F" w14:textId="77777777" w:rsidR="00D85D0E" w:rsidRPr="00485B85" w:rsidRDefault="00D85D0E" w:rsidP="001A0F19">
            <w:pPr>
              <w:jc w:val="center"/>
              <w:rPr>
                <w:color w:val="000000"/>
              </w:rPr>
            </w:pPr>
            <w:r w:rsidRPr="00485B85">
              <w:rPr>
                <w:color w:val="000000"/>
                <w:sz w:val="22"/>
                <w:szCs w:val="22"/>
              </w:rPr>
              <w:t>0,0028</w:t>
            </w:r>
          </w:p>
        </w:tc>
        <w:tc>
          <w:tcPr>
            <w:tcW w:w="289" w:type="pct"/>
            <w:tcBorders>
              <w:top w:val="single" w:sz="4" w:space="0" w:color="auto"/>
              <w:left w:val="nil"/>
              <w:bottom w:val="single" w:sz="4" w:space="0" w:color="auto"/>
              <w:right w:val="single" w:sz="4" w:space="0" w:color="auto"/>
            </w:tcBorders>
            <w:shd w:val="clear" w:color="auto" w:fill="auto"/>
            <w:vAlign w:val="center"/>
          </w:tcPr>
          <w:p w14:paraId="21F657C2" w14:textId="77777777" w:rsidR="00D85D0E" w:rsidRPr="00485B85" w:rsidRDefault="00D85D0E" w:rsidP="001A0F19">
            <w:pPr>
              <w:jc w:val="center"/>
              <w:rPr>
                <w:color w:val="000000"/>
                <w:sz w:val="20"/>
                <w:szCs w:val="20"/>
              </w:rPr>
            </w:pPr>
            <w:r>
              <w:rPr>
                <w:color w:val="000000"/>
                <w:sz w:val="20"/>
                <w:szCs w:val="20"/>
              </w:rPr>
              <w:t>0,282</w:t>
            </w:r>
          </w:p>
        </w:tc>
        <w:tc>
          <w:tcPr>
            <w:tcW w:w="266" w:type="pct"/>
            <w:vMerge w:val="restart"/>
            <w:tcBorders>
              <w:top w:val="single" w:sz="4" w:space="0" w:color="auto"/>
              <w:left w:val="nil"/>
              <w:right w:val="single" w:sz="4" w:space="0" w:color="auto"/>
            </w:tcBorders>
            <w:shd w:val="clear" w:color="auto" w:fill="auto"/>
            <w:vAlign w:val="center"/>
          </w:tcPr>
          <w:p w14:paraId="02917FC0" w14:textId="77777777" w:rsidR="00D85D0E" w:rsidRPr="00485B85" w:rsidRDefault="00D85D0E" w:rsidP="001A0F19">
            <w:pPr>
              <w:jc w:val="center"/>
              <w:rPr>
                <w:color w:val="000000"/>
                <w:sz w:val="20"/>
                <w:szCs w:val="20"/>
              </w:rPr>
            </w:pPr>
            <w:r>
              <w:rPr>
                <w:color w:val="000000"/>
                <w:sz w:val="20"/>
                <w:szCs w:val="20"/>
              </w:rPr>
              <w:t>Расчетная величина</w:t>
            </w:r>
          </w:p>
        </w:tc>
        <w:tc>
          <w:tcPr>
            <w:tcW w:w="354" w:type="pct"/>
            <w:tcBorders>
              <w:top w:val="single" w:sz="4" w:space="0" w:color="auto"/>
              <w:left w:val="nil"/>
              <w:bottom w:val="single" w:sz="4" w:space="0" w:color="auto"/>
              <w:right w:val="single" w:sz="4" w:space="0" w:color="auto"/>
            </w:tcBorders>
            <w:shd w:val="clear" w:color="auto" w:fill="auto"/>
            <w:vAlign w:val="center"/>
          </w:tcPr>
          <w:p w14:paraId="22DEAD29" w14:textId="77777777" w:rsidR="00D85D0E" w:rsidRPr="00485B85" w:rsidRDefault="00D85D0E" w:rsidP="001A0F19">
            <w:pPr>
              <w:jc w:val="center"/>
              <w:rPr>
                <w:color w:val="000000"/>
                <w:sz w:val="20"/>
                <w:szCs w:val="20"/>
              </w:rPr>
            </w:pPr>
            <w:r w:rsidRPr="00485B85">
              <w:rPr>
                <w:color w:val="000000"/>
                <w:sz w:val="20"/>
                <w:szCs w:val="20"/>
              </w:rPr>
              <w:t>-</w:t>
            </w:r>
          </w:p>
        </w:tc>
        <w:tc>
          <w:tcPr>
            <w:tcW w:w="167" w:type="pct"/>
            <w:tcBorders>
              <w:top w:val="single" w:sz="4" w:space="0" w:color="auto"/>
              <w:left w:val="nil"/>
              <w:bottom w:val="single" w:sz="4" w:space="0" w:color="auto"/>
              <w:right w:val="single" w:sz="4" w:space="0" w:color="auto"/>
            </w:tcBorders>
            <w:shd w:val="clear" w:color="auto" w:fill="auto"/>
            <w:vAlign w:val="center"/>
          </w:tcPr>
          <w:p w14:paraId="53A5D184" w14:textId="77777777" w:rsidR="00D85D0E" w:rsidRPr="00CC27FE" w:rsidRDefault="00D85D0E" w:rsidP="001A0F19">
            <w:pPr>
              <w:jc w:val="center"/>
              <w:rPr>
                <w:color w:val="000000"/>
                <w:sz w:val="20"/>
                <w:szCs w:val="20"/>
              </w:rPr>
            </w:pPr>
            <w:r>
              <w:rPr>
                <w:color w:val="000000"/>
                <w:sz w:val="20"/>
                <w:szCs w:val="20"/>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1B639AB5" w14:textId="77777777" w:rsidR="00D85D0E" w:rsidRPr="00CC27FE" w:rsidRDefault="00D85D0E" w:rsidP="001A0F19">
            <w:pPr>
              <w:jc w:val="center"/>
              <w:rPr>
                <w:sz w:val="20"/>
                <w:szCs w:val="20"/>
              </w:rPr>
            </w:pPr>
            <w:r w:rsidRPr="00CC27FE">
              <w:rPr>
                <w:sz w:val="20"/>
                <w:szCs w:val="20"/>
              </w:rPr>
              <w:t>-</w:t>
            </w:r>
          </w:p>
        </w:tc>
        <w:tc>
          <w:tcPr>
            <w:tcW w:w="278" w:type="pct"/>
            <w:tcBorders>
              <w:top w:val="single" w:sz="4" w:space="0" w:color="auto"/>
              <w:left w:val="nil"/>
              <w:bottom w:val="single" w:sz="4" w:space="0" w:color="auto"/>
              <w:right w:val="single" w:sz="4" w:space="0" w:color="auto"/>
            </w:tcBorders>
            <w:shd w:val="clear" w:color="auto" w:fill="auto"/>
            <w:vAlign w:val="center"/>
          </w:tcPr>
          <w:p w14:paraId="5732DEDB" w14:textId="77777777" w:rsidR="00D85D0E" w:rsidRPr="00CC27FE" w:rsidRDefault="00D85D0E" w:rsidP="001A0F19">
            <w:pPr>
              <w:jc w:val="center"/>
              <w:rPr>
                <w:sz w:val="20"/>
                <w:szCs w:val="20"/>
              </w:rPr>
            </w:pPr>
            <w:r>
              <w:rPr>
                <w:sz w:val="20"/>
                <w:szCs w:val="20"/>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559C4DE0" w14:textId="77777777" w:rsidR="00D85D0E" w:rsidRPr="00CC27FE" w:rsidRDefault="00D85D0E" w:rsidP="001A0F19">
            <w:pPr>
              <w:jc w:val="center"/>
              <w:rPr>
                <w:sz w:val="20"/>
                <w:szCs w:val="20"/>
              </w:rPr>
            </w:pPr>
            <w:r>
              <w:rPr>
                <w:sz w:val="20"/>
                <w:szCs w:val="20"/>
              </w:rPr>
              <w:t>10</w:t>
            </w:r>
          </w:p>
        </w:tc>
        <w:tc>
          <w:tcPr>
            <w:tcW w:w="497" w:type="pct"/>
            <w:tcBorders>
              <w:top w:val="single" w:sz="4" w:space="0" w:color="auto"/>
              <w:left w:val="nil"/>
              <w:bottom w:val="single" w:sz="4" w:space="0" w:color="auto"/>
              <w:right w:val="single" w:sz="4" w:space="0" w:color="auto"/>
            </w:tcBorders>
            <w:shd w:val="clear" w:color="auto" w:fill="auto"/>
            <w:vAlign w:val="center"/>
          </w:tcPr>
          <w:p w14:paraId="68646DCD" w14:textId="77777777" w:rsidR="00D85D0E" w:rsidRPr="00CC27FE" w:rsidRDefault="00D85D0E" w:rsidP="001A0F19">
            <w:pPr>
              <w:jc w:val="center"/>
              <w:rPr>
                <w:sz w:val="20"/>
                <w:szCs w:val="20"/>
              </w:rPr>
            </w:pPr>
            <w:r w:rsidRPr="00CC27FE">
              <w:rPr>
                <w:sz w:val="20"/>
                <w:szCs w:val="20"/>
              </w:rPr>
              <w:t>-</w:t>
            </w:r>
          </w:p>
        </w:tc>
        <w:tc>
          <w:tcPr>
            <w:tcW w:w="560" w:type="pct"/>
            <w:tcBorders>
              <w:top w:val="single" w:sz="4" w:space="0" w:color="auto"/>
              <w:left w:val="nil"/>
              <w:bottom w:val="single" w:sz="4" w:space="0" w:color="auto"/>
              <w:right w:val="single" w:sz="4" w:space="0" w:color="auto"/>
            </w:tcBorders>
            <w:shd w:val="clear" w:color="auto" w:fill="auto"/>
            <w:vAlign w:val="center"/>
          </w:tcPr>
          <w:p w14:paraId="6FD55319" w14:textId="77777777" w:rsidR="00D85D0E" w:rsidRPr="00CC27FE" w:rsidRDefault="00D85D0E" w:rsidP="001A0F19">
            <w:pPr>
              <w:jc w:val="center"/>
              <w:rPr>
                <w:color w:val="000000"/>
                <w:sz w:val="20"/>
                <w:szCs w:val="20"/>
              </w:rPr>
            </w:pPr>
            <w:r w:rsidRPr="00CC27FE">
              <w:rPr>
                <w:color w:val="000000"/>
                <w:sz w:val="20"/>
                <w:szCs w:val="20"/>
              </w:rPr>
              <w:t>-</w:t>
            </w:r>
          </w:p>
        </w:tc>
      </w:tr>
      <w:tr w:rsidR="00D85D0E" w:rsidRPr="00D53243" w14:paraId="097AE712" w14:textId="77777777" w:rsidTr="001A0F19">
        <w:trPr>
          <w:trHeight w:val="3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1EB42B5" w14:textId="77777777" w:rsidR="00D85D0E" w:rsidRPr="00D53243" w:rsidRDefault="00D85D0E" w:rsidP="001A0F19">
            <w:pPr>
              <w:jc w:val="center"/>
              <w:rPr>
                <w:color w:val="000000"/>
                <w:sz w:val="20"/>
                <w:szCs w:val="20"/>
              </w:rPr>
            </w:pPr>
            <w:r>
              <w:rPr>
                <w:color w:val="000000"/>
                <w:sz w:val="20"/>
                <w:szCs w:val="20"/>
              </w:rPr>
              <w:t>2</w:t>
            </w:r>
          </w:p>
        </w:tc>
        <w:tc>
          <w:tcPr>
            <w:tcW w:w="593" w:type="pct"/>
            <w:tcBorders>
              <w:top w:val="single" w:sz="4" w:space="0" w:color="auto"/>
              <w:left w:val="nil"/>
              <w:bottom w:val="single" w:sz="4" w:space="0" w:color="auto"/>
              <w:right w:val="single" w:sz="4" w:space="0" w:color="auto"/>
            </w:tcBorders>
            <w:shd w:val="clear" w:color="auto" w:fill="auto"/>
          </w:tcPr>
          <w:p w14:paraId="596ACFB3" w14:textId="77777777" w:rsidR="00D85D0E" w:rsidRDefault="00D85D0E" w:rsidP="001A0F19">
            <w:r>
              <w:t>Котельная «Александровка Д/сад»</w:t>
            </w:r>
          </w:p>
        </w:tc>
        <w:tc>
          <w:tcPr>
            <w:tcW w:w="263" w:type="pct"/>
            <w:tcBorders>
              <w:top w:val="single" w:sz="4" w:space="0" w:color="auto"/>
              <w:left w:val="nil"/>
              <w:bottom w:val="single" w:sz="4" w:space="0" w:color="auto"/>
              <w:right w:val="single" w:sz="4" w:space="0" w:color="auto"/>
            </w:tcBorders>
            <w:shd w:val="clear" w:color="auto" w:fill="auto"/>
            <w:vAlign w:val="center"/>
          </w:tcPr>
          <w:p w14:paraId="71AEFDD6" w14:textId="77777777" w:rsidR="00D85D0E" w:rsidRPr="00D04C84" w:rsidRDefault="00D85D0E" w:rsidP="001A0F19">
            <w:pPr>
              <w:jc w:val="center"/>
              <w:rPr>
                <w:color w:val="000000"/>
              </w:rPr>
            </w:pPr>
            <w:r>
              <w:rPr>
                <w:color w:val="000000"/>
                <w:sz w:val="22"/>
                <w:szCs w:val="22"/>
              </w:rPr>
              <w:t>0</w:t>
            </w:r>
          </w:p>
        </w:tc>
        <w:tc>
          <w:tcPr>
            <w:tcW w:w="308" w:type="pct"/>
            <w:tcBorders>
              <w:top w:val="single" w:sz="4" w:space="0" w:color="auto"/>
              <w:left w:val="nil"/>
              <w:bottom w:val="single" w:sz="4" w:space="0" w:color="auto"/>
              <w:right w:val="single" w:sz="4" w:space="0" w:color="auto"/>
            </w:tcBorders>
            <w:shd w:val="clear" w:color="auto" w:fill="auto"/>
            <w:vAlign w:val="center"/>
          </w:tcPr>
          <w:p w14:paraId="614CE597" w14:textId="77777777" w:rsidR="00D85D0E" w:rsidRPr="00D04C84" w:rsidRDefault="00D85D0E" w:rsidP="001A0F19">
            <w:pPr>
              <w:jc w:val="center"/>
              <w:rPr>
                <w:color w:val="000000"/>
              </w:rPr>
            </w:pPr>
            <w:r>
              <w:rPr>
                <w:color w:val="000000"/>
                <w:sz w:val="22"/>
                <w:szCs w:val="22"/>
              </w:rPr>
              <w:t>0</w:t>
            </w:r>
          </w:p>
        </w:tc>
        <w:tc>
          <w:tcPr>
            <w:tcW w:w="333" w:type="pct"/>
            <w:tcBorders>
              <w:top w:val="single" w:sz="4" w:space="0" w:color="auto"/>
              <w:left w:val="nil"/>
              <w:bottom w:val="single" w:sz="4" w:space="0" w:color="auto"/>
              <w:right w:val="single" w:sz="4" w:space="0" w:color="auto"/>
            </w:tcBorders>
            <w:shd w:val="clear" w:color="auto" w:fill="auto"/>
            <w:vAlign w:val="center"/>
          </w:tcPr>
          <w:p w14:paraId="5E10AC98" w14:textId="77777777" w:rsidR="00D85D0E" w:rsidRPr="00485B85" w:rsidRDefault="00D85D0E" w:rsidP="001A0F19">
            <w:pPr>
              <w:jc w:val="center"/>
              <w:rPr>
                <w:color w:val="000000"/>
              </w:rPr>
            </w:pPr>
            <w:r>
              <w:rPr>
                <w:color w:val="000000"/>
                <w:sz w:val="22"/>
                <w:szCs w:val="22"/>
              </w:rPr>
              <w:t>0,15277</w:t>
            </w:r>
          </w:p>
        </w:tc>
        <w:tc>
          <w:tcPr>
            <w:tcW w:w="334" w:type="pct"/>
            <w:tcBorders>
              <w:top w:val="single" w:sz="4" w:space="0" w:color="auto"/>
              <w:left w:val="nil"/>
              <w:bottom w:val="single" w:sz="4" w:space="0" w:color="auto"/>
              <w:right w:val="single" w:sz="4" w:space="0" w:color="auto"/>
            </w:tcBorders>
            <w:shd w:val="clear" w:color="auto" w:fill="auto"/>
            <w:vAlign w:val="center"/>
          </w:tcPr>
          <w:p w14:paraId="40BA1BC9" w14:textId="77777777" w:rsidR="00D85D0E" w:rsidRPr="00485B85" w:rsidRDefault="00D85D0E" w:rsidP="001A0F19">
            <w:pPr>
              <w:jc w:val="center"/>
              <w:rPr>
                <w:color w:val="000000"/>
              </w:rPr>
            </w:pPr>
            <w:r w:rsidRPr="00485B85">
              <w:rPr>
                <w:color w:val="000000"/>
                <w:sz w:val="22"/>
                <w:szCs w:val="22"/>
              </w:rPr>
              <w:t>0,0021</w:t>
            </w:r>
          </w:p>
        </w:tc>
        <w:tc>
          <w:tcPr>
            <w:tcW w:w="289" w:type="pct"/>
            <w:tcBorders>
              <w:top w:val="single" w:sz="4" w:space="0" w:color="auto"/>
              <w:left w:val="nil"/>
              <w:bottom w:val="single" w:sz="4" w:space="0" w:color="auto"/>
              <w:right w:val="single" w:sz="4" w:space="0" w:color="auto"/>
            </w:tcBorders>
            <w:shd w:val="clear" w:color="auto" w:fill="auto"/>
            <w:vAlign w:val="center"/>
          </w:tcPr>
          <w:p w14:paraId="3EC8BC52" w14:textId="77777777" w:rsidR="00D85D0E" w:rsidRPr="00485B85" w:rsidRDefault="00D85D0E" w:rsidP="001A0F19">
            <w:pPr>
              <w:jc w:val="center"/>
              <w:rPr>
                <w:color w:val="000000"/>
                <w:sz w:val="20"/>
                <w:szCs w:val="20"/>
              </w:rPr>
            </w:pPr>
            <w:r>
              <w:rPr>
                <w:color w:val="000000"/>
                <w:sz w:val="20"/>
                <w:szCs w:val="20"/>
              </w:rPr>
              <w:t>0,47</w:t>
            </w:r>
          </w:p>
        </w:tc>
        <w:tc>
          <w:tcPr>
            <w:tcW w:w="266" w:type="pct"/>
            <w:vMerge/>
            <w:tcBorders>
              <w:left w:val="nil"/>
              <w:bottom w:val="single" w:sz="4" w:space="0" w:color="auto"/>
              <w:right w:val="single" w:sz="4" w:space="0" w:color="auto"/>
            </w:tcBorders>
            <w:shd w:val="clear" w:color="auto" w:fill="auto"/>
            <w:vAlign w:val="center"/>
          </w:tcPr>
          <w:p w14:paraId="35ED6883" w14:textId="77777777" w:rsidR="00D85D0E" w:rsidRPr="00485B85" w:rsidRDefault="00D85D0E" w:rsidP="001A0F19">
            <w:pPr>
              <w:jc w:val="center"/>
              <w:rPr>
                <w:color w:val="000000"/>
                <w:sz w:val="20"/>
                <w:szCs w:val="20"/>
              </w:rPr>
            </w:pPr>
          </w:p>
        </w:tc>
        <w:tc>
          <w:tcPr>
            <w:tcW w:w="354" w:type="pct"/>
            <w:tcBorders>
              <w:top w:val="single" w:sz="4" w:space="0" w:color="auto"/>
              <w:left w:val="nil"/>
              <w:bottom w:val="single" w:sz="4" w:space="0" w:color="auto"/>
              <w:right w:val="single" w:sz="4" w:space="0" w:color="auto"/>
            </w:tcBorders>
            <w:shd w:val="clear" w:color="auto" w:fill="auto"/>
            <w:vAlign w:val="center"/>
          </w:tcPr>
          <w:p w14:paraId="6FCF3172" w14:textId="77777777" w:rsidR="00D85D0E" w:rsidRPr="00485B85" w:rsidRDefault="00D85D0E" w:rsidP="001A0F19">
            <w:pPr>
              <w:jc w:val="center"/>
              <w:rPr>
                <w:color w:val="000000"/>
                <w:sz w:val="20"/>
                <w:szCs w:val="20"/>
              </w:rPr>
            </w:pPr>
            <w:r w:rsidRPr="00485B85">
              <w:rPr>
                <w:color w:val="000000"/>
                <w:sz w:val="20"/>
                <w:szCs w:val="20"/>
              </w:rPr>
              <w:t>-</w:t>
            </w:r>
          </w:p>
        </w:tc>
        <w:tc>
          <w:tcPr>
            <w:tcW w:w="167" w:type="pct"/>
            <w:tcBorders>
              <w:top w:val="single" w:sz="4" w:space="0" w:color="auto"/>
              <w:left w:val="nil"/>
              <w:bottom w:val="single" w:sz="4" w:space="0" w:color="auto"/>
              <w:right w:val="single" w:sz="4" w:space="0" w:color="auto"/>
            </w:tcBorders>
            <w:shd w:val="clear" w:color="auto" w:fill="auto"/>
            <w:vAlign w:val="center"/>
          </w:tcPr>
          <w:p w14:paraId="7AA8C3AB" w14:textId="77777777" w:rsidR="00D85D0E" w:rsidRDefault="00D85D0E" w:rsidP="001A0F19">
            <w:pPr>
              <w:jc w:val="center"/>
              <w:rPr>
                <w:color w:val="000000"/>
                <w:sz w:val="20"/>
                <w:szCs w:val="20"/>
              </w:rPr>
            </w:pPr>
            <w:r>
              <w:rPr>
                <w:color w:val="000000"/>
                <w:sz w:val="20"/>
                <w:szCs w:val="20"/>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7676EA2" w14:textId="77777777" w:rsidR="00D85D0E" w:rsidRPr="00CC27FE" w:rsidRDefault="00D85D0E" w:rsidP="001A0F19">
            <w:pPr>
              <w:jc w:val="center"/>
              <w:rPr>
                <w:sz w:val="20"/>
                <w:szCs w:val="20"/>
              </w:rPr>
            </w:pPr>
            <w:r>
              <w:rPr>
                <w:sz w:val="20"/>
                <w:szCs w:val="20"/>
              </w:rPr>
              <w:t>-</w:t>
            </w:r>
          </w:p>
        </w:tc>
        <w:tc>
          <w:tcPr>
            <w:tcW w:w="278" w:type="pct"/>
            <w:tcBorders>
              <w:top w:val="single" w:sz="4" w:space="0" w:color="auto"/>
              <w:left w:val="nil"/>
              <w:bottom w:val="single" w:sz="4" w:space="0" w:color="auto"/>
              <w:right w:val="single" w:sz="4" w:space="0" w:color="auto"/>
            </w:tcBorders>
            <w:shd w:val="clear" w:color="auto" w:fill="auto"/>
            <w:vAlign w:val="center"/>
          </w:tcPr>
          <w:p w14:paraId="160C0BE7" w14:textId="77777777" w:rsidR="00D85D0E" w:rsidRPr="00CC27FE" w:rsidRDefault="00D85D0E" w:rsidP="001A0F19">
            <w:pPr>
              <w:jc w:val="center"/>
              <w:rPr>
                <w:sz w:val="20"/>
                <w:szCs w:val="20"/>
              </w:rPr>
            </w:pPr>
            <w:r>
              <w:rPr>
                <w:sz w:val="20"/>
                <w:szCs w:val="20"/>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67316898" w14:textId="77777777" w:rsidR="00D85D0E" w:rsidRPr="00CC27FE" w:rsidRDefault="00D85D0E" w:rsidP="001A0F19">
            <w:pPr>
              <w:jc w:val="center"/>
              <w:rPr>
                <w:sz w:val="20"/>
                <w:szCs w:val="20"/>
              </w:rPr>
            </w:pPr>
            <w:r>
              <w:rPr>
                <w:sz w:val="20"/>
                <w:szCs w:val="20"/>
              </w:rPr>
              <w:t>10</w:t>
            </w:r>
          </w:p>
        </w:tc>
        <w:tc>
          <w:tcPr>
            <w:tcW w:w="497" w:type="pct"/>
            <w:tcBorders>
              <w:top w:val="single" w:sz="4" w:space="0" w:color="auto"/>
              <w:left w:val="nil"/>
              <w:bottom w:val="single" w:sz="4" w:space="0" w:color="auto"/>
              <w:right w:val="single" w:sz="4" w:space="0" w:color="auto"/>
            </w:tcBorders>
            <w:shd w:val="clear" w:color="auto" w:fill="auto"/>
            <w:vAlign w:val="center"/>
          </w:tcPr>
          <w:p w14:paraId="6D867A97" w14:textId="77777777" w:rsidR="00D85D0E" w:rsidRPr="00CC27FE" w:rsidRDefault="00D85D0E" w:rsidP="001A0F19">
            <w:pPr>
              <w:jc w:val="center"/>
              <w:rPr>
                <w:sz w:val="20"/>
                <w:szCs w:val="20"/>
              </w:rPr>
            </w:pPr>
            <w:r>
              <w:rPr>
                <w:sz w:val="20"/>
                <w:szCs w:val="20"/>
              </w:rPr>
              <w:t>-</w:t>
            </w:r>
          </w:p>
        </w:tc>
        <w:tc>
          <w:tcPr>
            <w:tcW w:w="560" w:type="pct"/>
            <w:tcBorders>
              <w:top w:val="single" w:sz="4" w:space="0" w:color="auto"/>
              <w:left w:val="nil"/>
              <w:bottom w:val="single" w:sz="4" w:space="0" w:color="auto"/>
              <w:right w:val="single" w:sz="4" w:space="0" w:color="auto"/>
            </w:tcBorders>
            <w:shd w:val="clear" w:color="auto" w:fill="auto"/>
            <w:vAlign w:val="center"/>
          </w:tcPr>
          <w:p w14:paraId="5B19D7DC" w14:textId="77777777" w:rsidR="00D85D0E" w:rsidRPr="00CC27FE" w:rsidRDefault="00D85D0E" w:rsidP="001A0F19">
            <w:pPr>
              <w:jc w:val="center"/>
              <w:rPr>
                <w:color w:val="000000"/>
                <w:sz w:val="20"/>
                <w:szCs w:val="20"/>
              </w:rPr>
            </w:pPr>
            <w:r>
              <w:rPr>
                <w:color w:val="000000"/>
                <w:sz w:val="20"/>
                <w:szCs w:val="20"/>
              </w:rPr>
              <w:t>-</w:t>
            </w:r>
          </w:p>
        </w:tc>
      </w:tr>
    </w:tbl>
    <w:p w14:paraId="4AFF5057" w14:textId="77777777" w:rsidR="00D85D0E" w:rsidRDefault="00D85D0E" w:rsidP="00D85D0E">
      <w:pPr>
        <w:shd w:val="clear" w:color="auto" w:fill="FFFFFF"/>
        <w:spacing w:line="288" w:lineRule="auto"/>
        <w:ind w:firstLine="567"/>
        <w:jc w:val="both"/>
      </w:pPr>
    </w:p>
    <w:p w14:paraId="3FB9F94A" w14:textId="77777777" w:rsidR="00D85D0E" w:rsidRDefault="00D85D0E" w:rsidP="00D85D0E">
      <w:pPr>
        <w:shd w:val="clear" w:color="auto" w:fill="FFFFFF"/>
        <w:spacing w:line="288" w:lineRule="auto"/>
        <w:ind w:firstLine="567"/>
        <w:jc w:val="both"/>
        <w:sectPr w:rsidR="00D85D0E" w:rsidSect="007461DC">
          <w:pgSz w:w="16838" w:h="11906" w:orient="landscape"/>
          <w:pgMar w:top="1134" w:right="851" w:bottom="1134" w:left="1701" w:header="720" w:footer="709" w:gutter="0"/>
          <w:cols w:space="720"/>
          <w:docGrid w:linePitch="360"/>
        </w:sectPr>
      </w:pPr>
    </w:p>
    <w:p w14:paraId="5C9D63FF" w14:textId="77777777" w:rsidR="00D85D0E" w:rsidRPr="002B437C" w:rsidRDefault="00D85D0E" w:rsidP="00D85D0E">
      <w:pPr>
        <w:pStyle w:val="1"/>
        <w:spacing w:before="0"/>
        <w:jc w:val="center"/>
        <w:rPr>
          <w:rFonts w:ascii="Times New Roman" w:hAnsi="Times New Roman"/>
          <w:sz w:val="24"/>
          <w:szCs w:val="24"/>
        </w:rPr>
      </w:pPr>
      <w:bookmarkStart w:id="269" w:name="_Toc19718539"/>
      <w:bookmarkStart w:id="270" w:name="_Toc44062365"/>
      <w:r w:rsidRPr="002B437C">
        <w:rPr>
          <w:rFonts w:ascii="Times New Roman" w:hAnsi="Times New Roman"/>
          <w:sz w:val="24"/>
          <w:szCs w:val="24"/>
        </w:rPr>
        <w:lastRenderedPageBreak/>
        <w:t>Раздел 15</w:t>
      </w:r>
      <w:bookmarkEnd w:id="269"/>
      <w:bookmarkEnd w:id="270"/>
    </w:p>
    <w:p w14:paraId="1D121EDB" w14:textId="77777777" w:rsidR="00D85D0E" w:rsidRDefault="00D85D0E" w:rsidP="00D85D0E">
      <w:pPr>
        <w:pStyle w:val="1"/>
        <w:spacing w:before="0"/>
        <w:jc w:val="center"/>
        <w:rPr>
          <w:rFonts w:ascii="Times New Roman" w:hAnsi="Times New Roman"/>
          <w:sz w:val="24"/>
          <w:szCs w:val="24"/>
        </w:rPr>
      </w:pPr>
      <w:bookmarkStart w:id="271" w:name="_Toc19718540"/>
      <w:bookmarkStart w:id="272" w:name="_Toc44062366"/>
      <w:r w:rsidRPr="002B437C">
        <w:rPr>
          <w:rFonts w:ascii="Times New Roman" w:hAnsi="Times New Roman"/>
          <w:sz w:val="24"/>
          <w:szCs w:val="24"/>
        </w:rPr>
        <w:t>"Ценовые (тарифные) последствия"</w:t>
      </w:r>
      <w:bookmarkEnd w:id="271"/>
      <w:bookmarkEnd w:id="272"/>
    </w:p>
    <w:p w14:paraId="5B367CA4" w14:textId="77777777" w:rsidR="00D85D0E" w:rsidRDefault="00D85D0E" w:rsidP="00D85D0E"/>
    <w:p w14:paraId="54588B8D" w14:textId="77777777" w:rsidR="00D85D0E" w:rsidRPr="00120838" w:rsidRDefault="00D85D0E" w:rsidP="00D85D0E">
      <w:pPr>
        <w:ind w:firstLine="708"/>
        <w:jc w:val="both"/>
      </w:pPr>
      <w:r w:rsidRPr="00120838">
        <w:t>Результаты оценки ценовых (тарифных) последствий реализации проектов схемы теплоснабжения представлены на рисунке. Поскольку мероприятия по развитию системы теплоснабжения АО «</w:t>
      </w:r>
      <w:proofErr w:type="spellStart"/>
      <w:r w:rsidRPr="00120838">
        <w:t>Теплоком</w:t>
      </w:r>
      <w:proofErr w:type="spellEnd"/>
      <w:r w:rsidRPr="00120838">
        <w:t>» не запланированы, цена на тепловую энергию в перспективе определяется путем индексации от существующего уровня.</w:t>
      </w:r>
    </w:p>
    <w:p w14:paraId="63EE703F" w14:textId="77777777" w:rsidR="00D0281E" w:rsidRPr="00E3319E" w:rsidRDefault="00D0281E" w:rsidP="00C5734E">
      <w:pPr>
        <w:jc w:val="right"/>
      </w:pPr>
    </w:p>
    <w:p w14:paraId="4D54FA6D" w14:textId="77777777" w:rsidR="00D0281E" w:rsidRPr="00E3319E" w:rsidRDefault="00D0281E" w:rsidP="00C5734E">
      <w:pPr>
        <w:jc w:val="right"/>
      </w:pPr>
    </w:p>
    <w:p w14:paraId="501803C2" w14:textId="77777777" w:rsidR="00D0281E" w:rsidRPr="00E3319E" w:rsidRDefault="00D0281E" w:rsidP="00C5734E">
      <w:pPr>
        <w:jc w:val="right"/>
      </w:pPr>
    </w:p>
    <w:p w14:paraId="4455135A" w14:textId="77777777" w:rsidR="00D0281E" w:rsidRPr="00E3319E" w:rsidRDefault="00992F3F" w:rsidP="00C5734E">
      <w:pPr>
        <w:jc w:val="right"/>
      </w:pPr>
      <w:r w:rsidRPr="00992F3F">
        <w:rPr>
          <w:noProof/>
        </w:rPr>
        <w:drawing>
          <wp:inline distT="0" distB="0" distL="0" distR="0" wp14:anchorId="4643AD80" wp14:editId="2D63D161">
            <wp:extent cx="5940425" cy="278125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0425" cy="2781253"/>
                    </a:xfrm>
                    <a:prstGeom prst="rect">
                      <a:avLst/>
                    </a:prstGeom>
                    <a:noFill/>
                    <a:ln w="9525">
                      <a:noFill/>
                      <a:miter lim="800000"/>
                      <a:headEnd/>
                      <a:tailEnd/>
                    </a:ln>
                  </pic:spPr>
                </pic:pic>
              </a:graphicData>
            </a:graphic>
          </wp:inline>
        </w:drawing>
      </w:r>
    </w:p>
    <w:p w14:paraId="0ED4306D" w14:textId="77777777" w:rsidR="00D0281E" w:rsidRPr="00E3319E" w:rsidRDefault="00D0281E" w:rsidP="00C5734E">
      <w:pPr>
        <w:jc w:val="right"/>
      </w:pPr>
    </w:p>
    <w:p w14:paraId="7D527912" w14:textId="77777777" w:rsidR="00D0281E" w:rsidRPr="00E3319E" w:rsidRDefault="00D0281E" w:rsidP="00C5734E">
      <w:pPr>
        <w:jc w:val="right"/>
      </w:pPr>
    </w:p>
    <w:p w14:paraId="5FFB9F93" w14:textId="77777777" w:rsidR="00D0281E" w:rsidRPr="00E3319E" w:rsidRDefault="00D0281E" w:rsidP="00C5734E">
      <w:pPr>
        <w:jc w:val="right"/>
      </w:pPr>
    </w:p>
    <w:p w14:paraId="5325A3F1" w14:textId="77777777" w:rsidR="00D0281E" w:rsidRPr="00E3319E" w:rsidRDefault="00D0281E" w:rsidP="00C5734E">
      <w:pPr>
        <w:jc w:val="right"/>
      </w:pPr>
    </w:p>
    <w:p w14:paraId="660F30B6" w14:textId="77777777" w:rsidR="00D0281E" w:rsidRPr="00E3319E" w:rsidRDefault="00D0281E" w:rsidP="00C5734E">
      <w:pPr>
        <w:jc w:val="right"/>
      </w:pPr>
    </w:p>
    <w:p w14:paraId="6FCC9FFD" w14:textId="77777777" w:rsidR="00D0281E" w:rsidRPr="00E3319E" w:rsidRDefault="00D0281E" w:rsidP="00C5734E">
      <w:pPr>
        <w:jc w:val="right"/>
      </w:pPr>
    </w:p>
    <w:p w14:paraId="1822A001" w14:textId="77777777" w:rsidR="00D0281E" w:rsidRPr="00E3319E" w:rsidRDefault="00D0281E" w:rsidP="00C5734E">
      <w:pPr>
        <w:jc w:val="right"/>
      </w:pPr>
    </w:p>
    <w:p w14:paraId="0360F9D8" w14:textId="77777777" w:rsidR="00D0281E" w:rsidRPr="00E3319E" w:rsidRDefault="00D0281E" w:rsidP="00C5734E">
      <w:pPr>
        <w:jc w:val="right"/>
      </w:pPr>
    </w:p>
    <w:p w14:paraId="3A5D7EC7" w14:textId="77777777" w:rsidR="00D0281E" w:rsidRPr="00E3319E" w:rsidRDefault="00D0281E" w:rsidP="00C5734E">
      <w:pPr>
        <w:jc w:val="right"/>
      </w:pPr>
    </w:p>
    <w:p w14:paraId="2FD571AF" w14:textId="77777777" w:rsidR="00D0281E" w:rsidRPr="00E3319E" w:rsidRDefault="00D0281E" w:rsidP="00C5734E">
      <w:pPr>
        <w:jc w:val="right"/>
      </w:pPr>
    </w:p>
    <w:p w14:paraId="2A7714CD" w14:textId="77777777" w:rsidR="00D0281E" w:rsidRPr="00E3319E" w:rsidRDefault="00D0281E" w:rsidP="00C5734E">
      <w:pPr>
        <w:jc w:val="right"/>
      </w:pPr>
    </w:p>
    <w:p w14:paraId="3565C83A" w14:textId="77777777" w:rsidR="00D0281E" w:rsidRPr="00E3319E" w:rsidRDefault="00D0281E" w:rsidP="00C5734E">
      <w:pPr>
        <w:jc w:val="right"/>
      </w:pPr>
    </w:p>
    <w:p w14:paraId="1CBF250D" w14:textId="77777777" w:rsidR="00D0281E" w:rsidRPr="00E3319E" w:rsidRDefault="00D0281E" w:rsidP="00C5734E">
      <w:pPr>
        <w:jc w:val="right"/>
      </w:pPr>
    </w:p>
    <w:p w14:paraId="6BFD1E3D" w14:textId="77777777" w:rsidR="00D0281E" w:rsidRPr="00E3319E" w:rsidRDefault="00D0281E" w:rsidP="00C5734E">
      <w:pPr>
        <w:jc w:val="right"/>
      </w:pPr>
    </w:p>
    <w:p w14:paraId="687E050A" w14:textId="77777777" w:rsidR="00D0281E" w:rsidRPr="00E3319E" w:rsidRDefault="00D0281E" w:rsidP="00C5734E">
      <w:pPr>
        <w:jc w:val="right"/>
      </w:pPr>
    </w:p>
    <w:p w14:paraId="45944CA4" w14:textId="77777777" w:rsidR="00C5734E" w:rsidRDefault="00C5734E" w:rsidP="00C5734E">
      <w:pPr>
        <w:jc w:val="right"/>
      </w:pPr>
    </w:p>
    <w:p w14:paraId="654CFAA8" w14:textId="77777777" w:rsidR="00C5734E" w:rsidRDefault="00C5734E" w:rsidP="00C5734E">
      <w:pPr>
        <w:jc w:val="right"/>
      </w:pPr>
    </w:p>
    <w:p w14:paraId="5538D905" w14:textId="77777777" w:rsidR="00C5734E" w:rsidRPr="00C5734E" w:rsidRDefault="00C5734E" w:rsidP="00C5734E">
      <w:pPr>
        <w:jc w:val="center"/>
        <w:rPr>
          <w:b/>
          <w:sz w:val="28"/>
          <w:szCs w:val="28"/>
        </w:rPr>
      </w:pPr>
    </w:p>
    <w:sectPr w:rsidR="00C5734E" w:rsidRPr="00C5734E" w:rsidSect="00BD70A5">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CC73" w14:textId="77777777" w:rsidR="00896D8E" w:rsidRDefault="00896D8E" w:rsidP="00D85D0E">
      <w:r>
        <w:separator/>
      </w:r>
    </w:p>
  </w:endnote>
  <w:endnote w:type="continuationSeparator" w:id="0">
    <w:p w14:paraId="0C08E55D" w14:textId="77777777" w:rsidR="00896D8E" w:rsidRDefault="00896D8E" w:rsidP="00D8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249" w14:textId="77777777" w:rsidR="002C4C36" w:rsidRDefault="002C4C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F4ED" w14:textId="77777777" w:rsidR="000913E8" w:rsidRDefault="00473DD9">
    <w:pPr>
      <w:pStyle w:val="af0"/>
      <w:jc w:val="right"/>
    </w:pPr>
    <w:r>
      <w:fldChar w:fldCharType="begin"/>
    </w:r>
    <w:r w:rsidR="00FE2CD1">
      <w:instrText>PAGE   \* MERGEFORMAT</w:instrText>
    </w:r>
    <w:r>
      <w:fldChar w:fldCharType="separate"/>
    </w:r>
    <w:r w:rsidR="00992F3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802B" w14:textId="77777777" w:rsidR="002C4C36" w:rsidRDefault="002C4C36" w:rsidP="005B2C4C">
    <w:pPr>
      <w:pStyle w:val="af0"/>
      <w:jc w:val="center"/>
    </w:pPr>
  </w:p>
  <w:p w14:paraId="10672064" w14:textId="77777777" w:rsidR="002C4C36" w:rsidRDefault="002C4C36" w:rsidP="005B2C4C">
    <w:pPr>
      <w:pStyle w:val="af0"/>
      <w:jc w:val="center"/>
    </w:pPr>
  </w:p>
  <w:p w14:paraId="755ED166" w14:textId="77777777" w:rsidR="002C4C36" w:rsidRDefault="002C4C36" w:rsidP="005B2C4C">
    <w:pPr>
      <w:pStyle w:val="af0"/>
      <w:jc w:val="center"/>
    </w:pPr>
  </w:p>
  <w:p w14:paraId="3DA79716" w14:textId="77777777" w:rsidR="002C4C36" w:rsidRDefault="002C4C36" w:rsidP="005B2C4C">
    <w:pPr>
      <w:pStyle w:val="af0"/>
      <w:jc w:val="center"/>
    </w:pPr>
  </w:p>
  <w:p w14:paraId="46F26A86" w14:textId="615BFF68" w:rsidR="000913E8" w:rsidRPr="00D95CE9" w:rsidRDefault="00896D8E" w:rsidP="005B2C4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04F4" w14:textId="77777777" w:rsidR="00896D8E" w:rsidRDefault="00896D8E" w:rsidP="00D85D0E">
      <w:r>
        <w:separator/>
      </w:r>
    </w:p>
  </w:footnote>
  <w:footnote w:type="continuationSeparator" w:id="0">
    <w:p w14:paraId="7C007A87" w14:textId="77777777" w:rsidR="00896D8E" w:rsidRDefault="00896D8E" w:rsidP="00D8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3B31" w14:textId="77777777" w:rsidR="002C4C36" w:rsidRDefault="002C4C3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8E9F" w14:textId="77777777" w:rsidR="002C4C36" w:rsidRDefault="002C4C3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B967" w14:textId="77777777" w:rsidR="002C4C36" w:rsidRDefault="002C4C3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numFmt w:val="bullet"/>
      <w:lvlText w:val="-"/>
      <w:lvlJc w:val="left"/>
      <w:pPr>
        <w:tabs>
          <w:tab w:val="num" w:pos="708"/>
        </w:tabs>
        <w:ind w:left="0" w:firstLine="0"/>
      </w:pPr>
      <w:rPr>
        <w:rFonts w:ascii="Times New Roman" w:hAnsi="Times New Roman" w:cs="Times New Roman" w:hint="default"/>
      </w:rPr>
    </w:lvl>
  </w:abstractNum>
  <w:abstractNum w:abstractNumId="3" w15:restartNumberingAfterBreak="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EC6F52"/>
    <w:multiLevelType w:val="hybridMultilevel"/>
    <w:tmpl w:val="22043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0D5C9B"/>
    <w:multiLevelType w:val="hybridMultilevel"/>
    <w:tmpl w:val="C3F874BE"/>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04F7BE0"/>
    <w:multiLevelType w:val="multilevel"/>
    <w:tmpl w:val="C566861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064A13"/>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A636E0E"/>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6042D12"/>
    <w:multiLevelType w:val="hybridMultilevel"/>
    <w:tmpl w:val="AD481AB6"/>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6E30A91"/>
    <w:multiLevelType w:val="hybridMultilevel"/>
    <w:tmpl w:val="EE189694"/>
    <w:lvl w:ilvl="0" w:tplc="13FC2920">
      <w:start w:val="1"/>
      <w:numFmt w:val="decimal"/>
      <w:lvlText w:val="%1."/>
      <w:lvlJc w:val="left"/>
      <w:pPr>
        <w:tabs>
          <w:tab w:val="num" w:pos="720"/>
        </w:tabs>
        <w:ind w:left="720" w:hanging="360"/>
      </w:pPr>
      <w:rPr>
        <w:rFonts w:hint="default"/>
      </w:rPr>
    </w:lvl>
    <w:lvl w:ilvl="1" w:tplc="F7CA99DC">
      <w:numFmt w:val="none"/>
      <w:lvlText w:val=""/>
      <w:lvlJc w:val="left"/>
      <w:pPr>
        <w:tabs>
          <w:tab w:val="num" w:pos="360"/>
        </w:tabs>
      </w:pPr>
    </w:lvl>
    <w:lvl w:ilvl="2" w:tplc="13D8C8FE">
      <w:numFmt w:val="none"/>
      <w:lvlText w:val=""/>
      <w:lvlJc w:val="left"/>
      <w:pPr>
        <w:tabs>
          <w:tab w:val="num" w:pos="360"/>
        </w:tabs>
      </w:pPr>
    </w:lvl>
    <w:lvl w:ilvl="3" w:tplc="5D9482FE">
      <w:numFmt w:val="none"/>
      <w:lvlText w:val=""/>
      <w:lvlJc w:val="left"/>
      <w:pPr>
        <w:tabs>
          <w:tab w:val="num" w:pos="360"/>
        </w:tabs>
      </w:pPr>
    </w:lvl>
    <w:lvl w:ilvl="4" w:tplc="AF04DAB4">
      <w:numFmt w:val="none"/>
      <w:lvlText w:val=""/>
      <w:lvlJc w:val="left"/>
      <w:pPr>
        <w:tabs>
          <w:tab w:val="num" w:pos="360"/>
        </w:tabs>
      </w:pPr>
    </w:lvl>
    <w:lvl w:ilvl="5" w:tplc="BEEC110E">
      <w:numFmt w:val="none"/>
      <w:lvlText w:val=""/>
      <w:lvlJc w:val="left"/>
      <w:pPr>
        <w:tabs>
          <w:tab w:val="num" w:pos="360"/>
        </w:tabs>
      </w:pPr>
    </w:lvl>
    <w:lvl w:ilvl="6" w:tplc="C9263540">
      <w:numFmt w:val="none"/>
      <w:lvlText w:val=""/>
      <w:lvlJc w:val="left"/>
      <w:pPr>
        <w:tabs>
          <w:tab w:val="num" w:pos="360"/>
        </w:tabs>
      </w:pPr>
    </w:lvl>
    <w:lvl w:ilvl="7" w:tplc="3AE4912C">
      <w:numFmt w:val="none"/>
      <w:lvlText w:val=""/>
      <w:lvlJc w:val="left"/>
      <w:pPr>
        <w:tabs>
          <w:tab w:val="num" w:pos="360"/>
        </w:tabs>
      </w:pPr>
    </w:lvl>
    <w:lvl w:ilvl="8" w:tplc="D3EEFD6A">
      <w:numFmt w:val="none"/>
      <w:lvlText w:val=""/>
      <w:lvlJc w:val="left"/>
      <w:pPr>
        <w:tabs>
          <w:tab w:val="num" w:pos="360"/>
        </w:tabs>
      </w:pPr>
    </w:lvl>
  </w:abstractNum>
  <w:num w:numId="1" w16cid:durableId="1931813353">
    <w:abstractNumId w:val="0"/>
  </w:num>
  <w:num w:numId="2" w16cid:durableId="373693835">
    <w:abstractNumId w:val="1"/>
  </w:num>
  <w:num w:numId="3" w16cid:durableId="1643777242">
    <w:abstractNumId w:val="2"/>
  </w:num>
  <w:num w:numId="4" w16cid:durableId="546112976">
    <w:abstractNumId w:val="8"/>
  </w:num>
  <w:num w:numId="5" w16cid:durableId="19018093">
    <w:abstractNumId w:val="9"/>
  </w:num>
  <w:num w:numId="6" w16cid:durableId="950551232">
    <w:abstractNumId w:val="6"/>
  </w:num>
  <w:num w:numId="7" w16cid:durableId="2044405299">
    <w:abstractNumId w:val="7"/>
  </w:num>
  <w:num w:numId="8" w16cid:durableId="522862301">
    <w:abstractNumId w:val="3"/>
  </w:num>
  <w:num w:numId="9" w16cid:durableId="1128352065">
    <w:abstractNumId w:val="4"/>
  </w:num>
  <w:num w:numId="10" w16cid:durableId="75130766">
    <w:abstractNumId w:val="11"/>
  </w:num>
  <w:num w:numId="11" w16cid:durableId="133956390">
    <w:abstractNumId w:val="10"/>
  </w:num>
  <w:num w:numId="12" w16cid:durableId="1503661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9B7"/>
    <w:rsid w:val="00013A28"/>
    <w:rsid w:val="000148CB"/>
    <w:rsid w:val="000267B7"/>
    <w:rsid w:val="000424D8"/>
    <w:rsid w:val="00071DC1"/>
    <w:rsid w:val="000E3B80"/>
    <w:rsid w:val="001358CA"/>
    <w:rsid w:val="0015721C"/>
    <w:rsid w:val="001A154C"/>
    <w:rsid w:val="001B2280"/>
    <w:rsid w:val="001B6205"/>
    <w:rsid w:val="00213440"/>
    <w:rsid w:val="002C4C36"/>
    <w:rsid w:val="0030121E"/>
    <w:rsid w:val="003611F8"/>
    <w:rsid w:val="00370A16"/>
    <w:rsid w:val="00373C78"/>
    <w:rsid w:val="00396015"/>
    <w:rsid w:val="003D39DF"/>
    <w:rsid w:val="004560B6"/>
    <w:rsid w:val="00473DD9"/>
    <w:rsid w:val="004D76E6"/>
    <w:rsid w:val="004F04CB"/>
    <w:rsid w:val="00600890"/>
    <w:rsid w:val="0069250B"/>
    <w:rsid w:val="006C2634"/>
    <w:rsid w:val="006E77CB"/>
    <w:rsid w:val="006F2AF7"/>
    <w:rsid w:val="00737515"/>
    <w:rsid w:val="0076379B"/>
    <w:rsid w:val="007D2309"/>
    <w:rsid w:val="007F4188"/>
    <w:rsid w:val="008332BE"/>
    <w:rsid w:val="00896D8E"/>
    <w:rsid w:val="008E1DB8"/>
    <w:rsid w:val="008F0D39"/>
    <w:rsid w:val="00937C49"/>
    <w:rsid w:val="00976A47"/>
    <w:rsid w:val="00987305"/>
    <w:rsid w:val="009879B7"/>
    <w:rsid w:val="00992F3F"/>
    <w:rsid w:val="009E3811"/>
    <w:rsid w:val="009F471E"/>
    <w:rsid w:val="009F65C0"/>
    <w:rsid w:val="00A156C6"/>
    <w:rsid w:val="00A46562"/>
    <w:rsid w:val="00A91FBC"/>
    <w:rsid w:val="00AF786C"/>
    <w:rsid w:val="00B75D39"/>
    <w:rsid w:val="00BD70A5"/>
    <w:rsid w:val="00C13E27"/>
    <w:rsid w:val="00C5734E"/>
    <w:rsid w:val="00C864AC"/>
    <w:rsid w:val="00C871FF"/>
    <w:rsid w:val="00CC2C8B"/>
    <w:rsid w:val="00D0281E"/>
    <w:rsid w:val="00D66A40"/>
    <w:rsid w:val="00D85D0E"/>
    <w:rsid w:val="00D943B1"/>
    <w:rsid w:val="00DA52AF"/>
    <w:rsid w:val="00DC5597"/>
    <w:rsid w:val="00DD7C16"/>
    <w:rsid w:val="00DE7410"/>
    <w:rsid w:val="00DF4796"/>
    <w:rsid w:val="00E248BA"/>
    <w:rsid w:val="00E3319E"/>
    <w:rsid w:val="00E855CD"/>
    <w:rsid w:val="00E96AD7"/>
    <w:rsid w:val="00EB4F13"/>
    <w:rsid w:val="00F303F0"/>
    <w:rsid w:val="00FB2C4A"/>
    <w:rsid w:val="00FB59CA"/>
    <w:rsid w:val="00FE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A2F3C3E"/>
  <w15:docId w15:val="{5DD70572-5CF9-4AA6-9F43-816B8712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D0E"/>
    <w:pPr>
      <w:keepNext/>
      <w:suppressAutoHyphens/>
      <w:spacing w:before="240" w:after="60"/>
      <w:outlineLvl w:val="0"/>
    </w:pPr>
    <w:rPr>
      <w:rFonts w:ascii="Calibri Light" w:hAnsi="Calibri Light"/>
      <w:b/>
      <w:bCs/>
      <w:kern w:val="32"/>
      <w:sz w:val="32"/>
      <w:szCs w:val="32"/>
      <w:lang w:eastAsia="zh-CN"/>
    </w:rPr>
  </w:style>
  <w:style w:type="paragraph" w:styleId="2">
    <w:name w:val="heading 2"/>
    <w:basedOn w:val="a"/>
    <w:next w:val="a"/>
    <w:link w:val="20"/>
    <w:qFormat/>
    <w:rsid w:val="00D85D0E"/>
    <w:pPr>
      <w:keepNext/>
      <w:numPr>
        <w:ilvl w:val="1"/>
        <w:numId w:val="1"/>
      </w:numPr>
      <w:suppressAutoHyphens/>
      <w:ind w:left="0" w:firstLine="540"/>
      <w:jc w:val="both"/>
      <w:outlineLvl w:val="1"/>
    </w:pPr>
    <w:rPr>
      <w:b/>
      <w:bCs/>
      <w:i/>
      <w:iCs/>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879B7"/>
    <w:pPr>
      <w:spacing w:before="100" w:beforeAutospacing="1" w:after="100" w:afterAutospacing="1"/>
    </w:pPr>
  </w:style>
  <w:style w:type="paragraph" w:styleId="a4">
    <w:name w:val="Body Text"/>
    <w:aliases w:val=" Знак, Знак1 Знак,Основной текст1,Знак,Знак1 Знак,Основной текст1 Знак Знак"/>
    <w:basedOn w:val="a"/>
    <w:link w:val="a5"/>
    <w:unhideWhenUsed/>
    <w:rsid w:val="009879B7"/>
    <w:pPr>
      <w:spacing w:after="120"/>
    </w:pPr>
  </w:style>
  <w:style w:type="character" w:customStyle="1" w:styleId="a5">
    <w:name w:val="Основной текст Знак"/>
    <w:aliases w:val=" Знак Знак, Знак1 Знак Знак,Основной текст1 Знак,Знак Знак,Знак1 Знак Знак,Основной текст1 Знак Знак Знак"/>
    <w:basedOn w:val="a0"/>
    <w:link w:val="a4"/>
    <w:rsid w:val="009879B7"/>
    <w:rPr>
      <w:rFonts w:ascii="Times New Roman" w:eastAsia="Times New Roman" w:hAnsi="Times New Roman" w:cs="Times New Roman"/>
      <w:sz w:val="24"/>
      <w:szCs w:val="24"/>
    </w:rPr>
  </w:style>
  <w:style w:type="paragraph" w:styleId="a6">
    <w:name w:val="Subtitle"/>
    <w:basedOn w:val="a"/>
    <w:link w:val="a7"/>
    <w:qFormat/>
    <w:rsid w:val="009879B7"/>
    <w:pPr>
      <w:jc w:val="center"/>
    </w:pPr>
    <w:rPr>
      <w:b/>
      <w:bCs/>
      <w:sz w:val="44"/>
    </w:rPr>
  </w:style>
  <w:style w:type="character" w:customStyle="1" w:styleId="a7">
    <w:name w:val="Подзаголовок Знак"/>
    <w:basedOn w:val="a0"/>
    <w:link w:val="a6"/>
    <w:rsid w:val="009879B7"/>
    <w:rPr>
      <w:rFonts w:ascii="Times New Roman" w:eastAsia="Times New Roman" w:hAnsi="Times New Roman" w:cs="Times New Roman"/>
      <w:b/>
      <w:bCs/>
      <w:sz w:val="44"/>
      <w:szCs w:val="24"/>
      <w:lang w:eastAsia="ru-RU"/>
    </w:rPr>
  </w:style>
  <w:style w:type="paragraph" w:styleId="a8">
    <w:name w:val="No Spacing"/>
    <w:qFormat/>
    <w:rsid w:val="009879B7"/>
    <w:pPr>
      <w:spacing w:after="0" w:line="240" w:lineRule="auto"/>
    </w:pPr>
    <w:rPr>
      <w:rFonts w:ascii="Times New Roman" w:eastAsia="Times New Roman" w:hAnsi="Times New Roman" w:cs="Times New Roman"/>
      <w:sz w:val="24"/>
      <w:szCs w:val="24"/>
      <w:lang w:eastAsia="ru-RU"/>
    </w:rPr>
  </w:style>
  <w:style w:type="table" w:styleId="a9">
    <w:name w:val="Table Grid"/>
    <w:basedOn w:val="a1"/>
    <w:rsid w:val="00C5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00890"/>
    <w:rPr>
      <w:color w:val="0000FF" w:themeColor="hyperlink"/>
      <w:u w:val="single"/>
    </w:rPr>
  </w:style>
  <w:style w:type="character" w:customStyle="1" w:styleId="10">
    <w:name w:val="Заголовок 1 Знак"/>
    <w:basedOn w:val="a0"/>
    <w:link w:val="1"/>
    <w:rsid w:val="00D85D0E"/>
    <w:rPr>
      <w:rFonts w:ascii="Calibri Light" w:eastAsia="Times New Roman" w:hAnsi="Calibri Light" w:cs="Times New Roman"/>
      <w:b/>
      <w:bCs/>
      <w:kern w:val="32"/>
      <w:sz w:val="32"/>
      <w:szCs w:val="32"/>
      <w:lang w:eastAsia="zh-CN"/>
    </w:rPr>
  </w:style>
  <w:style w:type="character" w:customStyle="1" w:styleId="20">
    <w:name w:val="Заголовок 2 Знак"/>
    <w:basedOn w:val="a0"/>
    <w:link w:val="2"/>
    <w:rsid w:val="00D85D0E"/>
    <w:rPr>
      <w:rFonts w:ascii="Times New Roman" w:eastAsia="Times New Roman" w:hAnsi="Times New Roman" w:cs="Times New Roman"/>
      <w:b/>
      <w:bCs/>
      <w:i/>
      <w:iCs/>
      <w:sz w:val="28"/>
      <w:szCs w:val="28"/>
      <w:u w:val="single"/>
      <w:lang w:eastAsia="zh-CN"/>
    </w:rPr>
  </w:style>
  <w:style w:type="character" w:customStyle="1" w:styleId="WW8Num1z0">
    <w:name w:val="WW8Num1z0"/>
    <w:rsid w:val="00D85D0E"/>
  </w:style>
  <w:style w:type="character" w:customStyle="1" w:styleId="WW8Num1z1">
    <w:name w:val="WW8Num1z1"/>
    <w:rsid w:val="00D85D0E"/>
  </w:style>
  <w:style w:type="character" w:customStyle="1" w:styleId="WW8Num1z2">
    <w:name w:val="WW8Num1z2"/>
    <w:rsid w:val="00D85D0E"/>
  </w:style>
  <w:style w:type="character" w:customStyle="1" w:styleId="WW8Num1z3">
    <w:name w:val="WW8Num1z3"/>
    <w:rsid w:val="00D85D0E"/>
  </w:style>
  <w:style w:type="character" w:customStyle="1" w:styleId="WW8Num1z4">
    <w:name w:val="WW8Num1z4"/>
    <w:rsid w:val="00D85D0E"/>
  </w:style>
  <w:style w:type="character" w:customStyle="1" w:styleId="WW8Num1z5">
    <w:name w:val="WW8Num1z5"/>
    <w:rsid w:val="00D85D0E"/>
  </w:style>
  <w:style w:type="character" w:customStyle="1" w:styleId="WW8Num1z6">
    <w:name w:val="WW8Num1z6"/>
    <w:rsid w:val="00D85D0E"/>
  </w:style>
  <w:style w:type="character" w:customStyle="1" w:styleId="WW8Num1z7">
    <w:name w:val="WW8Num1z7"/>
    <w:rsid w:val="00D85D0E"/>
  </w:style>
  <w:style w:type="character" w:customStyle="1" w:styleId="WW8Num1z8">
    <w:name w:val="WW8Num1z8"/>
    <w:rsid w:val="00D85D0E"/>
  </w:style>
  <w:style w:type="character" w:customStyle="1" w:styleId="WW8Num2z0">
    <w:name w:val="WW8Num2z0"/>
    <w:rsid w:val="00D85D0E"/>
    <w:rPr>
      <w:rFonts w:hint="default"/>
    </w:rPr>
  </w:style>
  <w:style w:type="character" w:customStyle="1" w:styleId="WW8Num3z0">
    <w:name w:val="WW8Num3z0"/>
    <w:rsid w:val="00D85D0E"/>
    <w:rPr>
      <w:rFonts w:ascii="Times New Roman" w:hAnsi="Times New Roman" w:cs="Times New Roman" w:hint="default"/>
    </w:rPr>
  </w:style>
  <w:style w:type="character" w:customStyle="1" w:styleId="WW8Num2z1">
    <w:name w:val="WW8Num2z1"/>
    <w:rsid w:val="00D85D0E"/>
  </w:style>
  <w:style w:type="character" w:customStyle="1" w:styleId="WW8Num2z2">
    <w:name w:val="WW8Num2z2"/>
    <w:rsid w:val="00D85D0E"/>
  </w:style>
  <w:style w:type="character" w:customStyle="1" w:styleId="WW8Num2z3">
    <w:name w:val="WW8Num2z3"/>
    <w:rsid w:val="00D85D0E"/>
  </w:style>
  <w:style w:type="character" w:customStyle="1" w:styleId="WW8Num2z4">
    <w:name w:val="WW8Num2z4"/>
    <w:rsid w:val="00D85D0E"/>
  </w:style>
  <w:style w:type="character" w:customStyle="1" w:styleId="WW8Num2z5">
    <w:name w:val="WW8Num2z5"/>
    <w:rsid w:val="00D85D0E"/>
  </w:style>
  <w:style w:type="character" w:customStyle="1" w:styleId="WW8Num2z6">
    <w:name w:val="WW8Num2z6"/>
    <w:rsid w:val="00D85D0E"/>
  </w:style>
  <w:style w:type="character" w:customStyle="1" w:styleId="WW8Num2z7">
    <w:name w:val="WW8Num2z7"/>
    <w:rsid w:val="00D85D0E"/>
  </w:style>
  <w:style w:type="character" w:customStyle="1" w:styleId="WW8Num2z8">
    <w:name w:val="WW8Num2z8"/>
    <w:rsid w:val="00D85D0E"/>
  </w:style>
  <w:style w:type="character" w:customStyle="1" w:styleId="WW8Num3z1">
    <w:name w:val="WW8Num3z1"/>
    <w:rsid w:val="00D85D0E"/>
  </w:style>
  <w:style w:type="character" w:customStyle="1" w:styleId="WW8Num3z2">
    <w:name w:val="WW8Num3z2"/>
    <w:rsid w:val="00D85D0E"/>
  </w:style>
  <w:style w:type="character" w:customStyle="1" w:styleId="WW8Num3z3">
    <w:name w:val="WW8Num3z3"/>
    <w:rsid w:val="00D85D0E"/>
  </w:style>
  <w:style w:type="character" w:customStyle="1" w:styleId="WW8Num3z4">
    <w:name w:val="WW8Num3z4"/>
    <w:rsid w:val="00D85D0E"/>
  </w:style>
  <w:style w:type="character" w:customStyle="1" w:styleId="WW8Num3z5">
    <w:name w:val="WW8Num3z5"/>
    <w:rsid w:val="00D85D0E"/>
  </w:style>
  <w:style w:type="character" w:customStyle="1" w:styleId="WW8Num3z6">
    <w:name w:val="WW8Num3z6"/>
    <w:rsid w:val="00D85D0E"/>
  </w:style>
  <w:style w:type="character" w:customStyle="1" w:styleId="WW8Num3z7">
    <w:name w:val="WW8Num3z7"/>
    <w:rsid w:val="00D85D0E"/>
  </w:style>
  <w:style w:type="character" w:customStyle="1" w:styleId="WW8Num3z8">
    <w:name w:val="WW8Num3z8"/>
    <w:rsid w:val="00D85D0E"/>
  </w:style>
  <w:style w:type="character" w:customStyle="1" w:styleId="WW8NumSt3z0">
    <w:name w:val="WW8NumSt3z0"/>
    <w:rsid w:val="00D85D0E"/>
    <w:rPr>
      <w:rFonts w:ascii="Times New Roman" w:hAnsi="Times New Roman" w:cs="Times New Roman" w:hint="default"/>
    </w:rPr>
  </w:style>
  <w:style w:type="character" w:customStyle="1" w:styleId="11">
    <w:name w:val="Основной шрифт абзаца1"/>
    <w:rsid w:val="00D85D0E"/>
  </w:style>
  <w:style w:type="character" w:styleId="ab">
    <w:name w:val="page number"/>
    <w:basedOn w:val="11"/>
    <w:rsid w:val="00D85D0E"/>
  </w:style>
  <w:style w:type="character" w:styleId="ac">
    <w:name w:val="FollowedHyperlink"/>
    <w:rsid w:val="00D85D0E"/>
    <w:rPr>
      <w:color w:val="800080"/>
      <w:u w:val="single"/>
    </w:rPr>
  </w:style>
  <w:style w:type="paragraph" w:customStyle="1" w:styleId="ad">
    <w:basedOn w:val="a"/>
    <w:next w:val="a4"/>
    <w:rsid w:val="00D85D0E"/>
    <w:pPr>
      <w:keepNext/>
      <w:suppressAutoHyphens/>
      <w:spacing w:before="240" w:after="120"/>
    </w:pPr>
    <w:rPr>
      <w:rFonts w:ascii="Liberation Sans" w:eastAsia="Microsoft YaHei" w:hAnsi="Liberation Sans" w:cs="Mangal"/>
      <w:sz w:val="28"/>
      <w:szCs w:val="28"/>
      <w:lang w:eastAsia="zh-CN"/>
    </w:rPr>
  </w:style>
  <w:style w:type="paragraph" w:styleId="ae">
    <w:name w:val="List"/>
    <w:basedOn w:val="a4"/>
    <w:rsid w:val="00D85D0E"/>
    <w:pPr>
      <w:suppressAutoHyphens/>
      <w:spacing w:after="140" w:line="288" w:lineRule="auto"/>
    </w:pPr>
    <w:rPr>
      <w:rFonts w:cs="Mangal"/>
      <w:lang w:eastAsia="zh-CN"/>
    </w:rPr>
  </w:style>
  <w:style w:type="paragraph" w:styleId="af">
    <w:name w:val="caption"/>
    <w:basedOn w:val="a"/>
    <w:qFormat/>
    <w:rsid w:val="00D85D0E"/>
    <w:pPr>
      <w:suppressLineNumbers/>
      <w:suppressAutoHyphens/>
      <w:spacing w:before="120" w:after="120"/>
    </w:pPr>
    <w:rPr>
      <w:rFonts w:cs="Mangal"/>
      <w:i/>
      <w:iCs/>
      <w:lang w:eastAsia="zh-CN"/>
    </w:rPr>
  </w:style>
  <w:style w:type="paragraph" w:customStyle="1" w:styleId="12">
    <w:name w:val="Указатель1"/>
    <w:basedOn w:val="a"/>
    <w:rsid w:val="00D85D0E"/>
    <w:pPr>
      <w:suppressLineNumbers/>
      <w:suppressAutoHyphens/>
    </w:pPr>
    <w:rPr>
      <w:rFonts w:cs="Mangal"/>
      <w:lang w:eastAsia="zh-CN"/>
    </w:rPr>
  </w:style>
  <w:style w:type="paragraph" w:styleId="af0">
    <w:name w:val="footer"/>
    <w:basedOn w:val="a"/>
    <w:link w:val="af1"/>
    <w:rsid w:val="00D85D0E"/>
    <w:pPr>
      <w:tabs>
        <w:tab w:val="center" w:pos="4677"/>
        <w:tab w:val="right" w:pos="9355"/>
      </w:tabs>
      <w:suppressAutoHyphens/>
    </w:pPr>
    <w:rPr>
      <w:lang w:eastAsia="zh-CN"/>
    </w:rPr>
  </w:style>
  <w:style w:type="character" w:customStyle="1" w:styleId="af1">
    <w:name w:val="Нижний колонтитул Знак"/>
    <w:basedOn w:val="a0"/>
    <w:link w:val="af0"/>
    <w:rsid w:val="00D85D0E"/>
    <w:rPr>
      <w:rFonts w:ascii="Times New Roman" w:eastAsia="Times New Roman" w:hAnsi="Times New Roman" w:cs="Times New Roman"/>
      <w:sz w:val="24"/>
      <w:szCs w:val="24"/>
      <w:lang w:eastAsia="zh-CN"/>
    </w:rPr>
  </w:style>
  <w:style w:type="paragraph" w:customStyle="1" w:styleId="xl24">
    <w:name w:val="xl24"/>
    <w:basedOn w:val="a"/>
    <w:rsid w:val="00D85D0E"/>
    <w:pPr>
      <w:suppressAutoHyphens/>
      <w:spacing w:before="280" w:after="280"/>
    </w:pPr>
    <w:rPr>
      <w:lang w:eastAsia="zh-CN"/>
    </w:rPr>
  </w:style>
  <w:style w:type="paragraph" w:customStyle="1" w:styleId="xl25">
    <w:name w:val="xl25"/>
    <w:basedOn w:val="a"/>
    <w:rsid w:val="00D85D0E"/>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6">
    <w:name w:val="xl26"/>
    <w:basedOn w:val="a"/>
    <w:rsid w:val="00D85D0E"/>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27">
    <w:name w:val="xl27"/>
    <w:basedOn w:val="a"/>
    <w:rsid w:val="00D85D0E"/>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8">
    <w:name w:val="xl28"/>
    <w:basedOn w:val="a"/>
    <w:rsid w:val="00D85D0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29">
    <w:name w:val="xl29"/>
    <w:basedOn w:val="a"/>
    <w:rsid w:val="00D85D0E"/>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30">
    <w:name w:val="xl30"/>
    <w:basedOn w:val="a"/>
    <w:rsid w:val="00D85D0E"/>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1">
    <w:name w:val="xl31"/>
    <w:basedOn w:val="a"/>
    <w:rsid w:val="00D85D0E"/>
    <w:pPr>
      <w:pBdr>
        <w:top w:val="none" w:sz="0" w:space="0" w:color="000000"/>
        <w:left w:val="none" w:sz="0" w:space="0" w:color="000000"/>
        <w:bottom w:val="single" w:sz="4" w:space="0" w:color="000000"/>
        <w:right w:val="none" w:sz="0" w:space="0" w:color="000000"/>
      </w:pBdr>
      <w:suppressAutoHyphens/>
      <w:spacing w:before="280" w:after="280"/>
      <w:jc w:val="right"/>
      <w:textAlignment w:val="center"/>
    </w:pPr>
    <w:rPr>
      <w:b/>
      <w:bCs/>
      <w:lang w:eastAsia="zh-CN"/>
    </w:rPr>
  </w:style>
  <w:style w:type="paragraph" w:customStyle="1" w:styleId="xl32">
    <w:name w:val="xl32"/>
    <w:basedOn w:val="a"/>
    <w:rsid w:val="00D85D0E"/>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33">
    <w:name w:val="xl33"/>
    <w:basedOn w:val="a"/>
    <w:rsid w:val="00D85D0E"/>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34">
    <w:name w:val="xl34"/>
    <w:basedOn w:val="a"/>
    <w:rsid w:val="00D85D0E"/>
    <w:pPr>
      <w:pBdr>
        <w:top w:val="single" w:sz="4" w:space="0" w:color="000000"/>
        <w:left w:val="single" w:sz="4" w:space="0" w:color="000000"/>
        <w:bottom w:val="single" w:sz="4" w:space="0" w:color="000000"/>
        <w:right w:val="none" w:sz="0" w:space="0" w:color="000000"/>
      </w:pBdr>
      <w:shd w:val="clear" w:color="auto" w:fill="FFCC99"/>
      <w:suppressAutoHyphens/>
      <w:spacing w:before="280" w:after="280"/>
      <w:jc w:val="center"/>
      <w:textAlignment w:val="center"/>
    </w:pPr>
    <w:rPr>
      <w:b/>
      <w:bCs/>
      <w:lang w:eastAsia="zh-CN"/>
    </w:rPr>
  </w:style>
  <w:style w:type="paragraph" w:customStyle="1" w:styleId="xl35">
    <w:name w:val="xl35"/>
    <w:basedOn w:val="a"/>
    <w:rsid w:val="00D85D0E"/>
    <w:pPr>
      <w:pBdr>
        <w:top w:val="single" w:sz="4" w:space="0" w:color="000000"/>
        <w:left w:val="none" w:sz="0" w:space="0" w:color="000000"/>
        <w:bottom w:val="single" w:sz="4" w:space="0" w:color="000000"/>
        <w:right w:val="none" w:sz="0" w:space="0" w:color="000000"/>
      </w:pBdr>
      <w:shd w:val="clear" w:color="auto" w:fill="FFCC99"/>
      <w:suppressAutoHyphens/>
      <w:spacing w:before="280" w:after="280"/>
      <w:jc w:val="center"/>
      <w:textAlignment w:val="center"/>
    </w:pPr>
    <w:rPr>
      <w:b/>
      <w:bCs/>
      <w:lang w:eastAsia="zh-CN"/>
    </w:rPr>
  </w:style>
  <w:style w:type="paragraph" w:styleId="af2">
    <w:name w:val="header"/>
    <w:basedOn w:val="a"/>
    <w:link w:val="af3"/>
    <w:rsid w:val="00D85D0E"/>
    <w:pPr>
      <w:tabs>
        <w:tab w:val="center" w:pos="4677"/>
        <w:tab w:val="right" w:pos="9355"/>
      </w:tabs>
      <w:suppressAutoHyphens/>
    </w:pPr>
    <w:rPr>
      <w:lang w:eastAsia="zh-CN"/>
    </w:rPr>
  </w:style>
  <w:style w:type="character" w:customStyle="1" w:styleId="af3">
    <w:name w:val="Верхний колонтитул Знак"/>
    <w:basedOn w:val="a0"/>
    <w:link w:val="af2"/>
    <w:rsid w:val="00D85D0E"/>
    <w:rPr>
      <w:rFonts w:ascii="Times New Roman" w:eastAsia="Times New Roman" w:hAnsi="Times New Roman" w:cs="Times New Roman"/>
      <w:sz w:val="24"/>
      <w:szCs w:val="24"/>
      <w:lang w:eastAsia="zh-CN"/>
    </w:rPr>
  </w:style>
  <w:style w:type="paragraph" w:customStyle="1" w:styleId="af4">
    <w:name w:val="Содержимое врезки"/>
    <w:basedOn w:val="a"/>
    <w:rsid w:val="00D85D0E"/>
    <w:pPr>
      <w:suppressAutoHyphens/>
    </w:pPr>
    <w:rPr>
      <w:lang w:eastAsia="zh-CN"/>
    </w:rPr>
  </w:style>
  <w:style w:type="paragraph" w:customStyle="1" w:styleId="af5">
    <w:name w:val="Содержимое таблицы"/>
    <w:basedOn w:val="a"/>
    <w:rsid w:val="00D85D0E"/>
    <w:pPr>
      <w:suppressLineNumbers/>
      <w:suppressAutoHyphens/>
    </w:pPr>
    <w:rPr>
      <w:lang w:eastAsia="zh-CN"/>
    </w:rPr>
  </w:style>
  <w:style w:type="paragraph" w:customStyle="1" w:styleId="af6">
    <w:name w:val="Заголовок таблицы"/>
    <w:basedOn w:val="af5"/>
    <w:rsid w:val="00D85D0E"/>
    <w:pPr>
      <w:jc w:val="center"/>
    </w:pPr>
    <w:rPr>
      <w:b/>
      <w:bCs/>
    </w:rPr>
  </w:style>
  <w:style w:type="paragraph" w:styleId="af7">
    <w:name w:val="TOC Heading"/>
    <w:basedOn w:val="1"/>
    <w:next w:val="a"/>
    <w:uiPriority w:val="39"/>
    <w:unhideWhenUsed/>
    <w:qFormat/>
    <w:rsid w:val="00D85D0E"/>
    <w:pPr>
      <w:keepLines/>
      <w:suppressAutoHyphens w:val="0"/>
      <w:spacing w:after="0" w:line="259" w:lineRule="auto"/>
      <w:outlineLvl w:val="9"/>
    </w:pPr>
    <w:rPr>
      <w:b w:val="0"/>
      <w:bCs w:val="0"/>
      <w:color w:val="2E74B5"/>
      <w:kern w:val="0"/>
      <w:lang w:eastAsia="ru-RU"/>
    </w:rPr>
  </w:style>
  <w:style w:type="paragraph" w:styleId="13">
    <w:name w:val="toc 1"/>
    <w:basedOn w:val="a"/>
    <w:next w:val="a"/>
    <w:autoRedefine/>
    <w:uiPriority w:val="39"/>
    <w:unhideWhenUsed/>
    <w:rsid w:val="00D85D0E"/>
    <w:pPr>
      <w:suppressAutoHyphens/>
      <w:jc w:val="both"/>
    </w:pPr>
    <w:rPr>
      <w:lang w:eastAsia="zh-CN"/>
    </w:rPr>
  </w:style>
  <w:style w:type="paragraph" w:customStyle="1" w:styleId="ConsPlusNormal">
    <w:name w:val="ConsPlusNormal"/>
    <w:rsid w:val="00D85D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toc 2"/>
    <w:basedOn w:val="a"/>
    <w:next w:val="a"/>
    <w:autoRedefine/>
    <w:uiPriority w:val="39"/>
    <w:unhideWhenUsed/>
    <w:rsid w:val="00D85D0E"/>
    <w:pPr>
      <w:ind w:left="220"/>
    </w:pPr>
    <w:rPr>
      <w:szCs w:val="22"/>
    </w:rPr>
  </w:style>
  <w:style w:type="paragraph" w:styleId="3">
    <w:name w:val="toc 3"/>
    <w:basedOn w:val="a"/>
    <w:next w:val="a"/>
    <w:autoRedefine/>
    <w:uiPriority w:val="39"/>
    <w:unhideWhenUsed/>
    <w:rsid w:val="00D85D0E"/>
    <w:pPr>
      <w:spacing w:after="100" w:line="259" w:lineRule="auto"/>
      <w:ind w:left="440"/>
    </w:pPr>
    <w:rPr>
      <w:rFonts w:ascii="Calibri" w:hAnsi="Calibri"/>
      <w:sz w:val="22"/>
      <w:szCs w:val="22"/>
    </w:rPr>
  </w:style>
  <w:style w:type="paragraph" w:styleId="4">
    <w:name w:val="toc 4"/>
    <w:basedOn w:val="a"/>
    <w:next w:val="a"/>
    <w:autoRedefine/>
    <w:uiPriority w:val="39"/>
    <w:unhideWhenUsed/>
    <w:rsid w:val="00D85D0E"/>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D85D0E"/>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D85D0E"/>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D85D0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D85D0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D85D0E"/>
    <w:pPr>
      <w:spacing w:after="100" w:line="259" w:lineRule="auto"/>
      <w:ind w:left="1760"/>
    </w:pPr>
    <w:rPr>
      <w:rFonts w:ascii="Calibri" w:hAnsi="Calibri"/>
      <w:sz w:val="22"/>
      <w:szCs w:val="22"/>
    </w:rPr>
  </w:style>
  <w:style w:type="paragraph" w:styleId="af8">
    <w:name w:val="Balloon Text"/>
    <w:basedOn w:val="a"/>
    <w:link w:val="af9"/>
    <w:semiHidden/>
    <w:unhideWhenUsed/>
    <w:rsid w:val="00D85D0E"/>
    <w:pPr>
      <w:suppressAutoHyphens/>
    </w:pPr>
    <w:rPr>
      <w:rFonts w:ascii="Segoe UI" w:hAnsi="Segoe UI"/>
      <w:sz w:val="18"/>
      <w:szCs w:val="18"/>
      <w:lang w:eastAsia="zh-CN"/>
    </w:rPr>
  </w:style>
  <w:style w:type="character" w:customStyle="1" w:styleId="af9">
    <w:name w:val="Текст выноски Знак"/>
    <w:basedOn w:val="a0"/>
    <w:link w:val="af8"/>
    <w:semiHidden/>
    <w:rsid w:val="00D85D0E"/>
    <w:rPr>
      <w:rFonts w:ascii="Segoe UI" w:eastAsia="Times New Roman" w:hAnsi="Segoe UI" w:cs="Times New Roman"/>
      <w:sz w:val="18"/>
      <w:szCs w:val="18"/>
      <w:lang w:eastAsia="zh-CN"/>
    </w:rPr>
  </w:style>
  <w:style w:type="character" w:customStyle="1" w:styleId="30">
    <w:name w:val="Основной текст (3)"/>
    <w:uiPriority w:val="99"/>
    <w:rsid w:val="00D85D0E"/>
    <w:rPr>
      <w:rFonts w:cs="Times New Roman"/>
      <w:sz w:val="26"/>
      <w:szCs w:val="26"/>
      <w:lang w:bidi="ar-SA"/>
    </w:rPr>
  </w:style>
  <w:style w:type="character" w:customStyle="1" w:styleId="FontStyle94">
    <w:name w:val="Font Style94"/>
    <w:uiPriority w:val="99"/>
    <w:rsid w:val="00D85D0E"/>
    <w:rPr>
      <w:rFonts w:ascii="Times New Roman" w:hAnsi="Times New Roman" w:cs="Times New Roman"/>
      <w:sz w:val="22"/>
      <w:szCs w:val="22"/>
    </w:rPr>
  </w:style>
  <w:style w:type="paragraph" w:customStyle="1" w:styleId="ConsPlusTitle">
    <w:name w:val="ConsPlusTitle"/>
    <w:rsid w:val="00D85D0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4">
    <w:name w:val="Заголовок оглавления1"/>
    <w:basedOn w:val="1"/>
    <w:next w:val="a"/>
    <w:qFormat/>
    <w:rsid w:val="00D85D0E"/>
    <w:pPr>
      <w:keepNext w:val="0"/>
      <w:pBdr>
        <w:bottom w:val="thinThickSmallGap" w:sz="12" w:space="1" w:color="943634"/>
      </w:pBdr>
      <w:suppressAutoHyphens w:val="0"/>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a">
    <w:name w:val="List Paragraph"/>
    <w:basedOn w:val="a"/>
    <w:uiPriority w:val="34"/>
    <w:qFormat/>
    <w:rsid w:val="00D85D0E"/>
    <w:pPr>
      <w:widowControl w:val="0"/>
      <w:autoSpaceDE w:val="0"/>
      <w:autoSpaceDN w:val="0"/>
      <w:adjustRightInd w:val="0"/>
      <w:ind w:left="708"/>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dmchern.ru/media/site_platform_media/2017/7/26/gerblogo185229px.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11045</Words>
  <Characters>62961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2022-02-02T05:56:00Z</cp:lastPrinted>
  <dcterms:created xsi:type="dcterms:W3CDTF">2019-11-06T13:12:00Z</dcterms:created>
  <dcterms:modified xsi:type="dcterms:W3CDTF">2022-05-04T05:59:00Z</dcterms:modified>
</cp:coreProperties>
</file>